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AE6B" w14:textId="77777777" w:rsidR="00E47D46" w:rsidRPr="00BF4D2F" w:rsidRDefault="00387657" w:rsidP="00020F29">
      <w:pPr>
        <w:pStyle w:val="Word"/>
        <w:jc w:val="right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F15ED9">
        <w:rPr>
          <w:rFonts w:ascii="ＭＳ 明朝" w:hAnsi="ＭＳ 明朝"/>
          <w:spacing w:val="-9"/>
        </w:rPr>
        <w:t>５</w:t>
      </w:r>
    </w:p>
    <w:p w14:paraId="54421C61" w14:textId="77777777" w:rsidR="00E47D46" w:rsidRPr="00BF4D2F" w:rsidRDefault="00E47D46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Pr="00BF4D2F">
        <w:rPr>
          <w:rFonts w:ascii="ＭＳ ゴシック" w:eastAsia="ＭＳ ゴシック" w:hAnsi="ＭＳ ゴシック"/>
          <w:b/>
          <w:spacing w:val="-10"/>
          <w:sz w:val="34"/>
        </w:rPr>
        <w:t>問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="00F40F3F">
        <w:rPr>
          <w:rFonts w:ascii="ＭＳ ゴシック" w:eastAsia="ＭＳ ゴシック" w:hAnsi="ＭＳ ゴシック"/>
          <w:b/>
          <w:spacing w:val="-10"/>
          <w:sz w:val="34"/>
        </w:rPr>
        <w:t>票</w:t>
      </w:r>
    </w:p>
    <w:p w14:paraId="0747A975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633C966A" w14:textId="77777777" w:rsidR="00E47D46" w:rsidRPr="00BF4D2F" w:rsidRDefault="00FC3F07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="00E47D46" w:rsidRPr="00BF4D2F">
        <w:rPr>
          <w:rFonts w:ascii="ＭＳ 明朝" w:hAnsi="ＭＳ 明朝"/>
          <w:spacing w:val="-9"/>
        </w:rPr>
        <w:t xml:space="preserve">　　年　　月　　日</w:t>
      </w:r>
    </w:p>
    <w:p w14:paraId="26634118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48C4EE5D" w14:textId="77777777" w:rsidR="00E47D46" w:rsidRPr="00BF4D2F" w:rsidRDefault="00E47D46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</w:t>
      </w:r>
      <w:r w:rsidR="00B650D1" w:rsidRPr="00BF4D2F">
        <w:rPr>
          <w:rFonts w:ascii="ＭＳ 明朝" w:hAnsi="ＭＳ 明朝"/>
          <w:spacing w:val="-9"/>
        </w:rPr>
        <w:t>群馬県</w:t>
      </w:r>
      <w:r w:rsidR="00744BD4">
        <w:rPr>
          <w:rFonts w:ascii="ＭＳ 明朝" w:hAnsi="ＭＳ 明朝"/>
          <w:spacing w:val="-9"/>
        </w:rPr>
        <w:t>農政部</w:t>
      </w:r>
      <w:r w:rsidR="008F6C37">
        <w:rPr>
          <w:rFonts w:ascii="ＭＳ 明朝" w:hAnsi="ＭＳ 明朝"/>
          <w:spacing w:val="-9"/>
        </w:rPr>
        <w:t>農政</w:t>
      </w:r>
      <w:r w:rsidR="00744BD4">
        <w:rPr>
          <w:rFonts w:ascii="ＭＳ 明朝" w:hAnsi="ＭＳ 明朝"/>
          <w:spacing w:val="-9"/>
        </w:rPr>
        <w:t>課長</w:t>
      </w:r>
      <w:r w:rsidR="00B650D1" w:rsidRPr="00BF4D2F">
        <w:rPr>
          <w:rFonts w:ascii="ＭＳ 明朝" w:hAnsi="ＭＳ 明朝"/>
          <w:spacing w:val="-9"/>
        </w:rPr>
        <w:t xml:space="preserve">　あて</w:t>
      </w:r>
    </w:p>
    <w:p w14:paraId="45F94BEA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07E21997" w14:textId="77777777" w:rsidR="008C76FF" w:rsidRPr="005B2D10" w:rsidRDefault="008C76FF" w:rsidP="008C76FF">
      <w:pPr>
        <w:spacing w:line="360" w:lineRule="auto"/>
        <w:ind w:leftChars="2300" w:left="4926"/>
        <w:rPr>
          <w:rFonts w:hint="default"/>
          <w:u w:val="single"/>
        </w:rPr>
      </w:pPr>
      <w:r w:rsidRPr="005B2D10">
        <w:rPr>
          <w:u w:val="single"/>
        </w:rPr>
        <w:t>所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在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地：</w:t>
      </w:r>
      <w:r w:rsidRPr="005B2D10">
        <w:rPr>
          <w:u w:val="single"/>
        </w:rPr>
        <w:t xml:space="preserve">                                </w:t>
      </w:r>
    </w:p>
    <w:p w14:paraId="07FC7792" w14:textId="77777777" w:rsidR="008C76FF" w:rsidRPr="005B2D10" w:rsidRDefault="008C76FF" w:rsidP="008C76FF">
      <w:pPr>
        <w:spacing w:line="360" w:lineRule="auto"/>
        <w:ind w:leftChars="2300" w:left="4926"/>
        <w:rPr>
          <w:rFonts w:hAnsi="ＭＳ 明朝" w:hint="default"/>
          <w:u w:val="single"/>
        </w:rPr>
      </w:pPr>
      <w:r w:rsidRPr="005B2D10">
        <w:rPr>
          <w:rFonts w:hAnsi="ＭＳ 明朝"/>
          <w:u w:val="single"/>
        </w:rPr>
        <w:t xml:space="preserve">事業者名：　　　　　　　　　　　　　　　　</w:t>
      </w:r>
    </w:p>
    <w:p w14:paraId="7B83DAFA" w14:textId="77777777" w:rsidR="00E47D46" w:rsidRPr="008C76FF" w:rsidRDefault="00E47D46" w:rsidP="008C76FF">
      <w:pPr>
        <w:spacing w:line="360" w:lineRule="auto"/>
        <w:ind w:left="6108"/>
        <w:rPr>
          <w:rFonts w:ascii="ＭＳ 明朝" w:hAnsi="ＭＳ 明朝" w:hint="default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3B04CA" w:rsidRPr="00BF4D2F" w14:paraId="6C4A3812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498D7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838DC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4678EEDD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F6F5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00EE9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579D485E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B664E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6"/>
                <w:sz w:val="22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0605A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</w:tbl>
    <w:p w14:paraId="47EE2420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15ECC1A2" w14:textId="49F6C317" w:rsidR="00E47D46" w:rsidRPr="004011B3" w:rsidRDefault="00387657" w:rsidP="004011B3">
      <w:pPr>
        <w:snapToGrid w:val="0"/>
        <w:spacing w:line="260" w:lineRule="exact"/>
        <w:ind w:firstLineChars="200" w:firstLine="392"/>
        <w:rPr>
          <w:rFonts w:asciiTheme="minorEastAsia" w:hAnsiTheme="minorEastAsia" w:hint="default"/>
          <w:color w:val="000000" w:themeColor="text1"/>
          <w:szCs w:val="21"/>
        </w:rPr>
      </w:pPr>
      <w:r w:rsidRPr="005A7562">
        <w:rPr>
          <w:rFonts w:ascii="ＭＳ 明朝" w:hAnsi="ＭＳ 明朝"/>
          <w:spacing w:val="-9"/>
        </w:rPr>
        <w:t>業務名：</w:t>
      </w:r>
      <w:r w:rsidR="004011B3" w:rsidRPr="00BD70F7">
        <w:rPr>
          <w:rFonts w:asciiTheme="minorEastAsia" w:hAnsiTheme="minorEastAsia"/>
          <w:color w:val="000000" w:themeColor="text1"/>
          <w:szCs w:val="21"/>
        </w:rPr>
        <w:t>令和８年度農業農村魅力発信のための教育旅行誘致業務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E47D46" w:rsidRPr="00BF4D2F" w14:paraId="281A2BB2" w14:textId="77777777" w:rsidTr="004D219A">
        <w:trPr>
          <w:trHeight w:val="516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D2DCF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78631C63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0D44F908" w14:textId="77777777" w:rsidR="00E47D46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2A124D26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1B2668D9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2B910F98" w14:textId="77777777" w:rsidR="00F654F3" w:rsidRPr="00BF4D2F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77100DFC" w14:textId="77777777" w:rsidR="00E47D46" w:rsidRPr="00BF4D2F" w:rsidRDefault="00E47D46">
            <w:pPr>
              <w:spacing w:line="346" w:lineRule="exact"/>
              <w:ind w:left="113" w:right="113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質　問　事　項</w:t>
            </w:r>
          </w:p>
          <w:p w14:paraId="3DF57F99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0E2CDE96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6A63D756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1348FCF3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1CAFAB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18C3891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B62FFDA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FFDF442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7C906C4D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4B97CE91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9DC6F9D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8B292D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5B7C31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5C3BDF7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15B958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18546D8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0FBB9A5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4391CA8" w14:textId="77777777" w:rsidR="00E47D46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4E1D0763" w14:textId="77777777" w:rsidR="004011B3" w:rsidRDefault="004011B3">
            <w:pPr>
              <w:jc w:val="left"/>
              <w:rPr>
                <w:rFonts w:ascii="ＭＳ 明朝" w:hAnsi="ＭＳ 明朝" w:hint="default"/>
              </w:rPr>
            </w:pPr>
          </w:p>
          <w:p w14:paraId="0C1E4307" w14:textId="77777777" w:rsidR="004011B3" w:rsidRDefault="004011B3">
            <w:pPr>
              <w:jc w:val="left"/>
              <w:rPr>
                <w:rFonts w:ascii="ＭＳ 明朝" w:hAnsi="ＭＳ 明朝" w:hint="default"/>
              </w:rPr>
            </w:pPr>
          </w:p>
          <w:p w14:paraId="542D10D0" w14:textId="77777777" w:rsidR="004011B3" w:rsidRDefault="004011B3">
            <w:pPr>
              <w:jc w:val="left"/>
              <w:rPr>
                <w:rFonts w:ascii="ＭＳ 明朝" w:hAnsi="ＭＳ 明朝" w:hint="default"/>
              </w:rPr>
            </w:pPr>
          </w:p>
          <w:p w14:paraId="540D9501" w14:textId="77777777" w:rsidR="004011B3" w:rsidRPr="00BF4D2F" w:rsidRDefault="004011B3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0F0B12ED" w14:textId="38D09701" w:rsidR="00E47D46" w:rsidRPr="00020F29" w:rsidRDefault="00387657" w:rsidP="00020F29">
      <w:pPr>
        <w:pStyle w:val="Word"/>
        <w:ind w:leftChars="100" w:left="214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F63B2D" w:rsidRPr="00BF4D2F">
        <w:rPr>
          <w:rFonts w:ascii="ＭＳ 明朝" w:hAnsi="ＭＳ 明朝"/>
          <w:spacing w:val="-9"/>
        </w:rPr>
        <w:t>この様式により</w:t>
      </w:r>
      <w:r w:rsidR="003B04CA">
        <w:rPr>
          <w:rFonts w:ascii="ＭＳ 明朝" w:hAnsi="ＭＳ 明朝"/>
          <w:spacing w:val="-9"/>
        </w:rPr>
        <w:t>電子</w:t>
      </w:r>
      <w:r w:rsidR="00F63B2D" w:rsidRPr="00F63B2D">
        <w:rPr>
          <w:rFonts w:ascii="ＭＳ 明朝" w:hAnsi="ＭＳ 明朝"/>
          <w:spacing w:val="-9"/>
        </w:rPr>
        <w:t>メール</w:t>
      </w:r>
      <w:r w:rsidR="003B04CA">
        <w:rPr>
          <w:rFonts w:ascii="ＭＳ 明朝" w:hAnsi="ＭＳ 明朝"/>
          <w:spacing w:val="-9"/>
        </w:rPr>
        <w:t>により提出</w:t>
      </w:r>
      <w:r w:rsidR="00E47D46" w:rsidRPr="00BF4D2F">
        <w:rPr>
          <w:rFonts w:ascii="ＭＳ 明朝" w:hAnsi="ＭＳ 明朝"/>
          <w:spacing w:val="-9"/>
        </w:rPr>
        <w:t>してください。</w:t>
      </w:r>
    </w:p>
    <w:p w14:paraId="36E1B79C" w14:textId="77777777" w:rsidR="00E47D46" w:rsidRPr="00BF4D2F" w:rsidRDefault="00E47D46">
      <w:pPr>
        <w:pStyle w:val="Word"/>
        <w:ind w:firstLine="206"/>
        <w:rPr>
          <w:rFonts w:ascii="ＭＳ 明朝" w:hAnsi="ＭＳ 明朝" w:hint="default"/>
        </w:rPr>
      </w:pPr>
    </w:p>
    <w:p w14:paraId="0C4DA747" w14:textId="77777777" w:rsidR="003B04CA" w:rsidRPr="00020F29" w:rsidRDefault="00E47D46" w:rsidP="00020F29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送付先　</w:t>
      </w:r>
      <w:r w:rsidR="003B04CA">
        <w:rPr>
          <w:rFonts w:ascii="ＭＳ 明朝" w:hAnsi="ＭＳ 明朝"/>
          <w:spacing w:val="-9"/>
        </w:rPr>
        <w:t>群馬県</w:t>
      </w:r>
      <w:r w:rsidR="008F6C37">
        <w:rPr>
          <w:rFonts w:ascii="ＭＳ 明朝" w:hAnsi="ＭＳ 明朝"/>
          <w:spacing w:val="-9"/>
        </w:rPr>
        <w:t xml:space="preserve"> </w:t>
      </w:r>
      <w:r w:rsidR="00387657" w:rsidRPr="00BF4D2F">
        <w:rPr>
          <w:rFonts w:ascii="ＭＳ 明朝" w:hAnsi="ＭＳ 明朝"/>
          <w:spacing w:val="-9"/>
        </w:rPr>
        <w:t>農政部</w:t>
      </w:r>
      <w:r w:rsidR="008F6C37">
        <w:rPr>
          <w:rFonts w:ascii="ＭＳ 明朝" w:hAnsi="ＭＳ 明朝"/>
          <w:spacing w:val="-9"/>
        </w:rPr>
        <w:t xml:space="preserve"> </w:t>
      </w:r>
      <w:r w:rsidR="00D614F4">
        <w:rPr>
          <w:rFonts w:ascii="ＭＳ 明朝" w:hAnsi="ＭＳ 明朝"/>
          <w:spacing w:val="-9"/>
        </w:rPr>
        <w:t>農政課</w:t>
      </w:r>
      <w:r w:rsidR="008F6C37">
        <w:rPr>
          <w:rFonts w:ascii="ＭＳ 明朝" w:hAnsi="ＭＳ 明朝"/>
          <w:spacing w:val="-9"/>
        </w:rPr>
        <w:t xml:space="preserve"> 有機・循環型農業推進室 </w:t>
      </w:r>
      <w:r w:rsidR="00D614F4">
        <w:rPr>
          <w:rFonts w:ascii="ＭＳ 明朝" w:hAnsi="ＭＳ 明朝"/>
          <w:spacing w:val="-9"/>
        </w:rPr>
        <w:t>有機中山間係</w:t>
      </w:r>
    </w:p>
    <w:p w14:paraId="1A170CD6" w14:textId="77777777" w:rsidR="00CC41A0" w:rsidRDefault="004D219A" w:rsidP="00CC41A0">
      <w:pPr>
        <w:pStyle w:val="Word"/>
        <w:ind w:firstLineChars="500" w:firstLine="981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-9"/>
        </w:rPr>
        <w:t>電子メール</w:t>
      </w:r>
      <w:r w:rsidR="003B04CA">
        <w:rPr>
          <w:rFonts w:ascii="ＭＳ 明朝" w:hAnsi="ＭＳ 明朝"/>
          <w:spacing w:val="-9"/>
        </w:rPr>
        <w:t>：</w:t>
      </w:r>
      <w:proofErr w:type="spellStart"/>
      <w:r w:rsidR="00D614F4">
        <w:rPr>
          <w:rFonts w:ascii="ＭＳ 明朝" w:hAnsi="ＭＳ 明朝" w:hint="default"/>
          <w:spacing w:val="20"/>
        </w:rPr>
        <w:t>nouseika</w:t>
      </w:r>
      <w:proofErr w:type="spellEnd"/>
      <w:r w:rsidR="00CC41A0">
        <w:rPr>
          <w:rFonts w:ascii="ＭＳ 明朝" w:hAnsi="ＭＳ 明朝"/>
          <w:spacing w:val="20"/>
        </w:rPr>
        <w:t>＠</w:t>
      </w:r>
      <w:r w:rsidR="00E47D46" w:rsidRPr="00F63B2D">
        <w:rPr>
          <w:rFonts w:ascii="ＭＳ 明朝" w:hAnsi="ＭＳ 明朝"/>
          <w:spacing w:val="20"/>
        </w:rPr>
        <w:t>pref.gunma.lg.jp</w:t>
      </w:r>
    </w:p>
    <w:p w14:paraId="01543082" w14:textId="77777777" w:rsidR="00CC41A0" w:rsidRPr="00CC41A0" w:rsidRDefault="00CC41A0" w:rsidP="00CC41A0">
      <w:pPr>
        <w:pStyle w:val="Word"/>
        <w:ind w:firstLineChars="500" w:firstLine="1271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20"/>
        </w:rPr>
        <w:t>（※送付する際は＠を小文字に変換してください。）</w:t>
      </w:r>
    </w:p>
    <w:sectPr w:rsidR="00CC41A0" w:rsidRPr="00CC41A0" w:rsidSect="008C76FF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3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C448" w14:textId="77777777" w:rsidR="00E2592E" w:rsidRDefault="00E2592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510CF65" w14:textId="77777777" w:rsidR="00E2592E" w:rsidRDefault="00E2592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58C8" w14:textId="77777777" w:rsidR="00E2592E" w:rsidRDefault="00E2592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30CFDF" w14:textId="77777777" w:rsidR="00E2592E" w:rsidRDefault="00E2592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880170185">
    <w:abstractNumId w:val="0"/>
  </w:num>
  <w:num w:numId="2" w16cid:durableId="1390610241">
    <w:abstractNumId w:val="1"/>
  </w:num>
  <w:num w:numId="3" w16cid:durableId="945113235">
    <w:abstractNumId w:val="2"/>
  </w:num>
  <w:num w:numId="4" w16cid:durableId="554387754">
    <w:abstractNumId w:val="3"/>
  </w:num>
  <w:num w:numId="5" w16cid:durableId="653729460">
    <w:abstractNumId w:val="4"/>
  </w:num>
  <w:num w:numId="6" w16cid:durableId="307902188">
    <w:abstractNumId w:val="5"/>
  </w:num>
  <w:num w:numId="7" w16cid:durableId="2115781093">
    <w:abstractNumId w:val="6"/>
  </w:num>
  <w:num w:numId="8" w16cid:durableId="281114225">
    <w:abstractNumId w:val="7"/>
  </w:num>
  <w:num w:numId="9" w16cid:durableId="1846238856">
    <w:abstractNumId w:val="8"/>
  </w:num>
  <w:num w:numId="10" w16cid:durableId="1998728293">
    <w:abstractNumId w:val="9"/>
  </w:num>
  <w:num w:numId="11" w16cid:durableId="2044549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07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20F29"/>
    <w:rsid w:val="00032753"/>
    <w:rsid w:val="00052744"/>
    <w:rsid w:val="001531F8"/>
    <w:rsid w:val="00163B35"/>
    <w:rsid w:val="00166F2A"/>
    <w:rsid w:val="001673B2"/>
    <w:rsid w:val="00176730"/>
    <w:rsid w:val="001E3AC4"/>
    <w:rsid w:val="002F510A"/>
    <w:rsid w:val="00387657"/>
    <w:rsid w:val="003B04CA"/>
    <w:rsid w:val="004011B3"/>
    <w:rsid w:val="00401E11"/>
    <w:rsid w:val="004A7BFD"/>
    <w:rsid w:val="004D219A"/>
    <w:rsid w:val="00503ABE"/>
    <w:rsid w:val="00521AE3"/>
    <w:rsid w:val="005316EC"/>
    <w:rsid w:val="005351A5"/>
    <w:rsid w:val="005A7562"/>
    <w:rsid w:val="00671925"/>
    <w:rsid w:val="006721C7"/>
    <w:rsid w:val="006E64CC"/>
    <w:rsid w:val="006F61F0"/>
    <w:rsid w:val="0072054E"/>
    <w:rsid w:val="007357A2"/>
    <w:rsid w:val="00736050"/>
    <w:rsid w:val="00744BD4"/>
    <w:rsid w:val="00753028"/>
    <w:rsid w:val="00763BE2"/>
    <w:rsid w:val="00774594"/>
    <w:rsid w:val="00786964"/>
    <w:rsid w:val="007D2FA7"/>
    <w:rsid w:val="007E0B35"/>
    <w:rsid w:val="007F0A84"/>
    <w:rsid w:val="00864DFC"/>
    <w:rsid w:val="008824F6"/>
    <w:rsid w:val="008B1801"/>
    <w:rsid w:val="008C76FF"/>
    <w:rsid w:val="008E564B"/>
    <w:rsid w:val="008F6C37"/>
    <w:rsid w:val="0096519C"/>
    <w:rsid w:val="00A104BC"/>
    <w:rsid w:val="00A609FF"/>
    <w:rsid w:val="00AD175F"/>
    <w:rsid w:val="00AF0225"/>
    <w:rsid w:val="00B32D53"/>
    <w:rsid w:val="00B43653"/>
    <w:rsid w:val="00B650D1"/>
    <w:rsid w:val="00BF4D2F"/>
    <w:rsid w:val="00C92A8C"/>
    <w:rsid w:val="00CC41A0"/>
    <w:rsid w:val="00CF5C87"/>
    <w:rsid w:val="00D41F5A"/>
    <w:rsid w:val="00D614F4"/>
    <w:rsid w:val="00D6515D"/>
    <w:rsid w:val="00DA4CE1"/>
    <w:rsid w:val="00DC28F3"/>
    <w:rsid w:val="00E2592E"/>
    <w:rsid w:val="00E4352F"/>
    <w:rsid w:val="00E47D46"/>
    <w:rsid w:val="00E50E7A"/>
    <w:rsid w:val="00E7000D"/>
    <w:rsid w:val="00E83809"/>
    <w:rsid w:val="00E92BC7"/>
    <w:rsid w:val="00EA6B4D"/>
    <w:rsid w:val="00F15ED9"/>
    <w:rsid w:val="00F176C3"/>
    <w:rsid w:val="00F40F3F"/>
    <w:rsid w:val="00F63B2D"/>
    <w:rsid w:val="00F654F3"/>
    <w:rsid w:val="00FC0DD3"/>
    <w:rsid w:val="00FC3F07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9A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146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2026-04-22T01:51:00Z</dcterms:created>
  <dcterms:modified xsi:type="dcterms:W3CDTF">2026-04-22T01:51:00Z</dcterms:modified>
</cp:coreProperties>
</file>