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2" w:type="dxa"/>
        <w:tblLayout w:type="fixed"/>
        <w:tblCellMar>
          <w:left w:w="0" w:type="dxa"/>
          <w:right w:w="0" w:type="dxa"/>
        </w:tblCellMar>
        <w:tblLook w:val="0000" w:firstRow="0" w:lastRow="0" w:firstColumn="0" w:lastColumn="0" w:noHBand="0" w:noVBand="0"/>
      </w:tblPr>
      <w:tblGrid>
        <w:gridCol w:w="9480"/>
      </w:tblGrid>
      <w:tr w:rsidR="00224F2A" w14:paraId="272ED011" w14:textId="77777777" w:rsidTr="00512640">
        <w:trPr>
          <w:trHeight w:val="13035"/>
        </w:trPr>
        <w:tc>
          <w:tcPr>
            <w:tcW w:w="9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3C105" w14:textId="56E84808"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z w:val="24"/>
              </w:rPr>
              <w:t>（様式</w:t>
            </w:r>
            <w:r w:rsidR="00672FD7">
              <w:rPr>
                <w:rFonts w:ascii="游明朝" w:eastAsia="游明朝" w:hAnsi="游明朝"/>
                <w:sz w:val="24"/>
              </w:rPr>
              <w:t>６</w:t>
            </w:r>
            <w:bookmarkStart w:id="0" w:name="_GoBack"/>
            <w:bookmarkEnd w:id="0"/>
            <w:r w:rsidRPr="00512640">
              <w:rPr>
                <w:rFonts w:ascii="游明朝" w:eastAsia="游明朝" w:hAnsi="游明朝"/>
                <w:sz w:val="24"/>
              </w:rPr>
              <w:t>）</w:t>
            </w:r>
          </w:p>
          <w:p w14:paraId="71A0BAA0" w14:textId="77777777" w:rsidR="00224F2A" w:rsidRPr="00512640" w:rsidRDefault="00B345DF" w:rsidP="00512640">
            <w:pPr>
              <w:spacing w:line="420" w:lineRule="exact"/>
              <w:jc w:val="center"/>
              <w:rPr>
                <w:rFonts w:ascii="游明朝" w:eastAsia="游明朝" w:hAnsi="游明朝" w:hint="default"/>
              </w:rPr>
            </w:pPr>
            <w:r w:rsidRPr="00512640">
              <w:rPr>
                <w:rFonts w:ascii="游明朝" w:eastAsia="游明朝" w:hAnsi="游明朝"/>
                <w:spacing w:val="-10"/>
                <w:sz w:val="36"/>
              </w:rPr>
              <w:t>誓　約　書</w:t>
            </w:r>
          </w:p>
          <w:p w14:paraId="3E2475D9"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年</w:t>
            </w:r>
            <w:r w:rsidRPr="00512640">
              <w:rPr>
                <w:rFonts w:ascii="游明朝" w:eastAsia="游明朝" w:hAnsi="游明朝"/>
                <w:spacing w:val="-9"/>
                <w:w w:val="66"/>
                <w:sz w:val="24"/>
              </w:rPr>
              <w:t xml:space="preserve">　　</w:t>
            </w:r>
            <w:r w:rsidRPr="00512640">
              <w:rPr>
                <w:rFonts w:ascii="游明朝" w:eastAsia="游明朝" w:hAnsi="游明朝"/>
                <w:spacing w:val="-9"/>
                <w:sz w:val="24"/>
              </w:rPr>
              <w:t>月</w:t>
            </w:r>
            <w:r w:rsidRPr="00512640">
              <w:rPr>
                <w:rFonts w:ascii="游明朝" w:eastAsia="游明朝" w:hAnsi="游明朝"/>
                <w:spacing w:val="-9"/>
                <w:w w:val="66"/>
                <w:sz w:val="24"/>
              </w:rPr>
              <w:t xml:space="preserve">　　</w:t>
            </w:r>
            <w:r w:rsidRPr="00512640">
              <w:rPr>
                <w:rFonts w:ascii="游明朝" w:eastAsia="游明朝" w:hAnsi="游明朝"/>
                <w:spacing w:val="-9"/>
                <w:sz w:val="24"/>
              </w:rPr>
              <w:t>日</w:t>
            </w:r>
          </w:p>
          <w:p w14:paraId="17C9EB10" w14:textId="77777777" w:rsidR="00224F2A" w:rsidRPr="00512640" w:rsidRDefault="00224F2A" w:rsidP="00512640">
            <w:pPr>
              <w:spacing w:line="340" w:lineRule="exact"/>
              <w:ind w:left="69"/>
              <w:rPr>
                <w:rFonts w:ascii="游明朝" w:eastAsia="游明朝" w:hAnsi="游明朝" w:hint="default"/>
              </w:rPr>
            </w:pPr>
          </w:p>
          <w:p w14:paraId="384B8780"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群馬県知事</w:t>
            </w:r>
            <w:r w:rsidR="00512640">
              <w:rPr>
                <w:rFonts w:ascii="游明朝" w:eastAsia="游明朝" w:hAnsi="游明朝"/>
                <w:spacing w:val="-9"/>
                <w:sz w:val="24"/>
              </w:rPr>
              <w:t xml:space="preserve">　山本　一太</w:t>
            </w:r>
            <w:r w:rsidRPr="00512640">
              <w:rPr>
                <w:rFonts w:ascii="游明朝" w:eastAsia="游明朝" w:hAnsi="游明朝"/>
                <w:spacing w:val="-9"/>
                <w:w w:val="66"/>
                <w:sz w:val="24"/>
              </w:rPr>
              <w:t xml:space="preserve">　　あて</w:t>
            </w:r>
          </w:p>
          <w:p w14:paraId="449A064D" w14:textId="77777777" w:rsidR="00224F2A" w:rsidRPr="00512640" w:rsidRDefault="00224F2A" w:rsidP="00512640">
            <w:pPr>
              <w:spacing w:line="340" w:lineRule="exact"/>
              <w:ind w:left="69"/>
              <w:rPr>
                <w:rFonts w:ascii="游明朝" w:eastAsia="游明朝" w:hAnsi="游明朝" w:hint="default"/>
              </w:rPr>
            </w:pPr>
          </w:p>
          <w:p w14:paraId="63F098C7"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住所（法人等にあっては所在地）</w:t>
            </w:r>
            <w:r w:rsidRPr="00512640">
              <w:rPr>
                <w:rFonts w:ascii="游明朝" w:eastAsia="游明朝" w:hAnsi="游明朝"/>
                <w:spacing w:val="-9"/>
                <w:w w:val="66"/>
                <w:sz w:val="24"/>
              </w:rPr>
              <w:t xml:space="preserve">　　　</w:t>
            </w:r>
          </w:p>
          <w:p w14:paraId="2021FE36" w14:textId="77777777" w:rsidR="00F967F4" w:rsidRPr="00512640" w:rsidRDefault="00B345DF" w:rsidP="00512640">
            <w:pPr>
              <w:spacing w:line="340" w:lineRule="exact"/>
              <w:ind w:left="69"/>
              <w:rPr>
                <w:rFonts w:ascii="游明朝" w:eastAsia="游明朝" w:hAnsi="游明朝" w:hint="default"/>
                <w:spacing w:val="-9"/>
                <w:w w:val="66"/>
                <w:sz w:val="24"/>
              </w:rPr>
            </w:pPr>
            <w:r w:rsidRPr="00512640">
              <w:rPr>
                <w:rFonts w:ascii="游明朝" w:eastAsia="游明朝" w:hAnsi="游明朝"/>
                <w:spacing w:val="-9"/>
                <w:w w:val="66"/>
                <w:sz w:val="24"/>
              </w:rPr>
              <w:t xml:space="preserve">　</w:t>
            </w:r>
          </w:p>
          <w:p w14:paraId="53221104" w14:textId="77777777" w:rsidR="00F967F4" w:rsidRPr="00512640" w:rsidRDefault="00F967F4" w:rsidP="00512640">
            <w:pPr>
              <w:spacing w:line="340" w:lineRule="exact"/>
              <w:ind w:left="69"/>
              <w:rPr>
                <w:rFonts w:ascii="游明朝" w:eastAsia="游明朝" w:hAnsi="游明朝" w:hint="default"/>
                <w:spacing w:val="-9"/>
                <w:w w:val="66"/>
                <w:sz w:val="24"/>
              </w:rPr>
            </w:pPr>
          </w:p>
          <w:p w14:paraId="5CF3B785"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氏名（法人等にあっては法人名及び代表者名）</w:t>
            </w:r>
            <w:r w:rsidRPr="00512640">
              <w:rPr>
                <w:rFonts w:ascii="游明朝" w:eastAsia="游明朝" w:hAnsi="游明朝"/>
                <w:spacing w:val="-9"/>
                <w:w w:val="66"/>
                <w:sz w:val="24"/>
              </w:rPr>
              <w:t xml:space="preserve">　　　</w:t>
            </w:r>
          </w:p>
          <w:p w14:paraId="0CD446D5" w14:textId="77777777" w:rsidR="00224F2A" w:rsidRPr="00512640" w:rsidRDefault="00224F2A" w:rsidP="00512640">
            <w:pPr>
              <w:spacing w:line="340" w:lineRule="exact"/>
              <w:ind w:left="69"/>
              <w:rPr>
                <w:rFonts w:ascii="游明朝" w:eastAsia="游明朝" w:hAnsi="游明朝" w:hint="default"/>
              </w:rPr>
            </w:pPr>
          </w:p>
          <w:p w14:paraId="46AE00DE" w14:textId="77777777" w:rsidR="00F967F4" w:rsidRPr="00512640" w:rsidRDefault="00F967F4" w:rsidP="00512640">
            <w:pPr>
              <w:spacing w:line="340" w:lineRule="exact"/>
              <w:ind w:left="69"/>
              <w:rPr>
                <w:rFonts w:ascii="游明朝" w:eastAsia="游明朝" w:hAnsi="游明朝" w:hint="default"/>
              </w:rPr>
            </w:pPr>
          </w:p>
          <w:p w14:paraId="1C6413ED"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私は、下記の事項について誓約します。</w:t>
            </w:r>
          </w:p>
          <w:p w14:paraId="465D2551"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なお、必要な場合には、群馬県警察本部に照会することについて承諾します。</w:t>
            </w:r>
          </w:p>
          <w:p w14:paraId="7E6D736E" w14:textId="77777777" w:rsidR="00224F2A" w:rsidRPr="00512640" w:rsidRDefault="00224F2A" w:rsidP="00512640">
            <w:pPr>
              <w:spacing w:line="340" w:lineRule="exact"/>
              <w:ind w:left="69"/>
              <w:rPr>
                <w:rFonts w:ascii="游明朝" w:eastAsia="游明朝" w:hAnsi="游明朝" w:hint="default"/>
              </w:rPr>
            </w:pPr>
          </w:p>
          <w:p w14:paraId="47F24F74" w14:textId="77777777" w:rsidR="00224F2A" w:rsidRPr="00512640" w:rsidRDefault="00B345DF" w:rsidP="00512640">
            <w:pPr>
              <w:spacing w:line="340" w:lineRule="exact"/>
              <w:jc w:val="center"/>
              <w:rPr>
                <w:rFonts w:ascii="游明朝" w:eastAsia="游明朝" w:hAnsi="游明朝" w:hint="default"/>
              </w:rPr>
            </w:pPr>
            <w:r w:rsidRPr="00512640">
              <w:rPr>
                <w:rFonts w:ascii="游明朝" w:eastAsia="游明朝" w:hAnsi="游明朝"/>
                <w:spacing w:val="-9"/>
                <w:sz w:val="24"/>
              </w:rPr>
              <w:t>記</w:t>
            </w:r>
          </w:p>
          <w:p w14:paraId="35DEDECC" w14:textId="77777777" w:rsidR="00224F2A" w:rsidRPr="00512640" w:rsidRDefault="00224F2A" w:rsidP="00512640">
            <w:pPr>
              <w:spacing w:line="340" w:lineRule="exact"/>
              <w:ind w:left="69"/>
              <w:rPr>
                <w:rFonts w:ascii="游明朝" w:eastAsia="游明朝" w:hAnsi="游明朝" w:hint="default"/>
              </w:rPr>
            </w:pPr>
          </w:p>
          <w:p w14:paraId="421600CA"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sz w:val="24"/>
              </w:rPr>
              <w:t>１</w:t>
            </w:r>
            <w:r w:rsidRPr="00512640">
              <w:rPr>
                <w:rFonts w:ascii="游明朝" w:eastAsia="游明朝" w:hAnsi="游明朝"/>
                <w:spacing w:val="-9"/>
                <w:w w:val="66"/>
                <w:sz w:val="24"/>
              </w:rPr>
              <w:t xml:space="preserve">　</w:t>
            </w:r>
            <w:r w:rsidRPr="00512640">
              <w:rPr>
                <w:rFonts w:ascii="游明朝" w:eastAsia="游明朝" w:hAnsi="游明朝"/>
                <w:spacing w:val="-9"/>
                <w:sz w:val="24"/>
              </w:rPr>
              <w:t>自己又は自己の法人その他の団体の役員等は、次のいずれにも該当する者ではあり</w:t>
            </w:r>
          </w:p>
          <w:p w14:paraId="61292690"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ません。</w:t>
            </w:r>
          </w:p>
          <w:p w14:paraId="02B952B6"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(1)</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暴力団（暴力団員による不当な行為の防止等に関する法律（平成３年法律第７７号第　　２条第２号に規定する暴力団をいう。以下同じ。）</w:t>
            </w:r>
          </w:p>
          <w:p w14:paraId="1AA6AEEA"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(2)</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暴力団員（同法第２条第６号に規定する暴力団員をいう。以下同じ。）</w:t>
            </w:r>
          </w:p>
          <w:p w14:paraId="07911397"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(3)</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暴力団員によりその事業活動を実質的に支配されている者</w:t>
            </w:r>
          </w:p>
          <w:p w14:paraId="63A94465"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(4)</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暴力団員によりその事業活動に実質的に関与を受けている者</w:t>
            </w:r>
          </w:p>
          <w:p w14:paraId="6FB1CDE6"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(5)</w:t>
            </w:r>
            <w:r w:rsidRPr="00512640">
              <w:rPr>
                <w:rFonts w:ascii="游明朝" w:eastAsia="游明朝" w:hAnsi="游明朝"/>
                <w:spacing w:val="-9"/>
                <w:w w:val="66"/>
                <w:sz w:val="24"/>
              </w:rPr>
              <w:t xml:space="preserve">　</w:t>
            </w:r>
            <w:r w:rsidRPr="00512640">
              <w:rPr>
                <w:rFonts w:ascii="游明朝" w:eastAsia="游明朝" w:hAnsi="游明朝"/>
                <w:spacing w:val="-9"/>
                <w:sz w:val="24"/>
              </w:rPr>
              <w:t>自己、自社若しくは第三者の不正の利益を図り、又は第三者に損害を加える目的を</w:t>
            </w:r>
            <w:r w:rsidR="0070136C" w:rsidRPr="00512640">
              <w:rPr>
                <w:rFonts w:ascii="游明朝" w:eastAsia="游明朝" w:hAnsi="游明朝"/>
                <w:spacing w:val="-9"/>
                <w:sz w:val="24"/>
              </w:rPr>
              <w:t xml:space="preserve">　　</w:t>
            </w:r>
            <w:r w:rsidRPr="00512640">
              <w:rPr>
                <w:rFonts w:ascii="游明朝" w:eastAsia="游明朝" w:hAnsi="游明朝"/>
                <w:spacing w:val="-9"/>
                <w:sz w:val="24"/>
              </w:rPr>
              <w:t>もって、暴力団又は暴力団員を利用するなどしている者</w:t>
            </w:r>
          </w:p>
          <w:p w14:paraId="1334F063"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(6)</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暴力団又は暴力団員に対して資金を提供し、又は便宜を供与するなど直接的又は積極的に暴力団の維持又は運営に協力し、又は関与している者</w:t>
            </w:r>
          </w:p>
          <w:p w14:paraId="70F6B4F1" w14:textId="77777777" w:rsidR="00224F2A" w:rsidRPr="00512640" w:rsidRDefault="00B345DF" w:rsidP="003A79C5">
            <w:pPr>
              <w:spacing w:line="340" w:lineRule="exact"/>
              <w:ind w:leftChars="76" w:left="522" w:rightChars="65" w:right="140" w:hangingChars="151" w:hanging="358"/>
              <w:rPr>
                <w:rFonts w:ascii="游明朝" w:eastAsia="游明朝" w:hAnsi="游明朝" w:hint="default"/>
              </w:rPr>
            </w:pPr>
            <w:r w:rsidRPr="00512640">
              <w:rPr>
                <w:rFonts w:ascii="游明朝" w:eastAsia="游明朝" w:hAnsi="游明朝"/>
                <w:spacing w:val="-4"/>
                <w:sz w:val="24"/>
              </w:rPr>
              <w:t xml:space="preserve"> </w:t>
            </w:r>
            <w:r w:rsidRPr="00512640">
              <w:rPr>
                <w:rFonts w:ascii="游明朝" w:eastAsia="游明朝" w:hAnsi="游明朝"/>
                <w:spacing w:val="-7"/>
                <w:sz w:val="24"/>
              </w:rPr>
              <w:t>(7)</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暴力団又は暴力団員であることを知りながらこれらを不当に利用している者</w:t>
            </w:r>
          </w:p>
          <w:p w14:paraId="43887D7B" w14:textId="77777777" w:rsidR="00224F2A" w:rsidRDefault="00B345DF" w:rsidP="003A79C5">
            <w:pPr>
              <w:spacing w:line="340" w:lineRule="exact"/>
              <w:ind w:leftChars="76" w:left="522" w:rightChars="65" w:right="140" w:hangingChars="151" w:hanging="358"/>
              <w:rPr>
                <w:rFonts w:ascii="游明朝" w:eastAsia="游明朝" w:hAnsi="游明朝" w:hint="default"/>
                <w:spacing w:val="-9"/>
                <w:sz w:val="24"/>
              </w:rPr>
            </w:pPr>
            <w:r w:rsidRPr="00512640">
              <w:rPr>
                <w:rFonts w:ascii="游明朝" w:eastAsia="游明朝" w:hAnsi="游明朝"/>
                <w:spacing w:val="-4"/>
                <w:sz w:val="24"/>
              </w:rPr>
              <w:t xml:space="preserve"> </w:t>
            </w:r>
            <w:r w:rsidRPr="00512640">
              <w:rPr>
                <w:rFonts w:ascii="游明朝" w:eastAsia="游明朝" w:hAnsi="游明朝"/>
                <w:spacing w:val="-7"/>
                <w:sz w:val="24"/>
              </w:rPr>
              <w:t>(8)</w:t>
            </w:r>
            <w:r w:rsidRPr="00512640">
              <w:rPr>
                <w:rFonts w:ascii="游明朝" w:eastAsia="游明朝" w:hAnsi="游明朝"/>
                <w:spacing w:val="-9"/>
                <w:w w:val="66"/>
                <w:sz w:val="24"/>
              </w:rPr>
              <w:t xml:space="preserve">　</w:t>
            </w:r>
            <w:r w:rsidRPr="00512640">
              <w:rPr>
                <w:rFonts w:ascii="游明朝" w:eastAsia="游明朝" w:hAnsi="游明朝"/>
                <w:spacing w:val="-9"/>
                <w:sz w:val="24"/>
              </w:rPr>
              <w:t>暴力団員と密接な交友関係を有する者</w:t>
            </w:r>
          </w:p>
          <w:p w14:paraId="6642C24E" w14:textId="77777777" w:rsidR="00512640" w:rsidRPr="00512640" w:rsidRDefault="00512640" w:rsidP="00512640">
            <w:pPr>
              <w:spacing w:line="200" w:lineRule="exact"/>
              <w:ind w:left="68"/>
              <w:rPr>
                <w:rFonts w:ascii="游明朝" w:eastAsia="游明朝" w:hAnsi="游明朝" w:hint="default"/>
              </w:rPr>
            </w:pPr>
          </w:p>
          <w:p w14:paraId="2A251662" w14:textId="77777777" w:rsidR="00224F2A" w:rsidRPr="00512640" w:rsidRDefault="00B345DF" w:rsidP="00512640">
            <w:pPr>
              <w:spacing w:line="340" w:lineRule="exact"/>
              <w:ind w:left="69"/>
              <w:rPr>
                <w:rFonts w:ascii="游明朝" w:eastAsia="游明朝" w:hAnsi="游明朝" w:hint="default"/>
              </w:rPr>
            </w:pPr>
            <w:r w:rsidRPr="00512640">
              <w:rPr>
                <w:rFonts w:ascii="游明朝" w:eastAsia="游明朝" w:hAnsi="游明朝"/>
                <w:spacing w:val="-9"/>
                <w:sz w:val="24"/>
              </w:rPr>
              <w:t>＜下請や間接補助が想定される場合は以下の項目を追加＞</w:t>
            </w:r>
          </w:p>
          <w:p w14:paraId="6BD88497" w14:textId="77777777" w:rsidR="00224F2A" w:rsidRPr="00512640" w:rsidRDefault="00B345DF" w:rsidP="003A79C5">
            <w:pPr>
              <w:spacing w:line="340" w:lineRule="exact"/>
              <w:ind w:leftChars="10" w:left="226" w:hangingChars="90" w:hanging="204"/>
              <w:rPr>
                <w:rFonts w:ascii="游明朝" w:eastAsia="游明朝" w:hAnsi="游明朝" w:hint="default"/>
              </w:rPr>
            </w:pPr>
            <w:r w:rsidRPr="00512640">
              <w:rPr>
                <w:rFonts w:ascii="游明朝" w:eastAsia="游明朝" w:hAnsi="游明朝"/>
                <w:spacing w:val="-9"/>
                <w:sz w:val="24"/>
              </w:rPr>
              <w:t>２</w:t>
            </w:r>
            <w:r w:rsidRPr="00512640">
              <w:rPr>
                <w:rFonts w:ascii="游明朝" w:eastAsia="游明朝" w:hAnsi="游明朝"/>
                <w:spacing w:val="-9"/>
                <w:w w:val="66"/>
                <w:sz w:val="24"/>
              </w:rPr>
              <w:t xml:space="preserve">　</w:t>
            </w:r>
            <w:r w:rsidRPr="00512640">
              <w:rPr>
                <w:rFonts w:ascii="游明朝" w:eastAsia="游明朝" w:hAnsi="游明朝"/>
                <w:spacing w:val="-9"/>
                <w:sz w:val="24"/>
              </w:rPr>
              <w:t>１に掲げる者（以下「暴力団等」という。</w:t>
            </w:r>
            <w:r w:rsidRPr="00512640">
              <w:rPr>
                <w:rFonts w:ascii="游明朝" w:eastAsia="游明朝" w:hAnsi="游明朝"/>
                <w:spacing w:val="-15"/>
                <w:sz w:val="24"/>
              </w:rPr>
              <w:t>）をこの事業に係る下請契約等の相手方（間接補助事業者）にしません。</w:t>
            </w:r>
          </w:p>
          <w:p w14:paraId="6C6390A2" w14:textId="77777777" w:rsidR="00224F2A" w:rsidRPr="00512640" w:rsidRDefault="00B345DF" w:rsidP="003A79C5">
            <w:pPr>
              <w:spacing w:line="340" w:lineRule="exact"/>
              <w:ind w:leftChars="10" w:left="226" w:hangingChars="90" w:hanging="204"/>
              <w:rPr>
                <w:rFonts w:ascii="游明朝" w:eastAsia="游明朝" w:hAnsi="游明朝" w:hint="default"/>
              </w:rPr>
            </w:pPr>
            <w:r w:rsidRPr="00512640">
              <w:rPr>
                <w:rFonts w:ascii="游明朝" w:eastAsia="游明朝" w:hAnsi="游明朝"/>
                <w:spacing w:val="-9"/>
                <w:sz w:val="24"/>
              </w:rPr>
              <w:t>３</w:t>
            </w:r>
            <w:r w:rsidRPr="00512640">
              <w:rPr>
                <w:rFonts w:ascii="游明朝" w:eastAsia="游明朝" w:hAnsi="游明朝"/>
                <w:spacing w:val="-9"/>
                <w:w w:val="66"/>
                <w:sz w:val="24"/>
              </w:rPr>
              <w:t xml:space="preserve">　</w:t>
            </w:r>
            <w:r w:rsidRPr="00512640">
              <w:rPr>
                <w:rFonts w:ascii="游明朝" w:eastAsia="游明朝" w:hAnsi="游明朝"/>
                <w:spacing w:val="-9"/>
                <w:sz w:val="24"/>
              </w:rPr>
              <w:t>この事業に係る下請契約等の相手方（間接補助事業者）が暴力団等であることを知った</w:t>
            </w:r>
          </w:p>
          <w:p w14:paraId="42B099C0" w14:textId="77777777" w:rsidR="00224F2A" w:rsidRPr="00512640" w:rsidRDefault="00B345DF" w:rsidP="003A79C5">
            <w:pPr>
              <w:spacing w:line="340" w:lineRule="exact"/>
              <w:ind w:leftChars="10" w:left="153" w:hangingChars="90" w:hanging="131"/>
              <w:rPr>
                <w:rFonts w:ascii="游明朝" w:eastAsia="游明朝" w:hAnsi="游明朝"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ときは、当該下請契約等を解除（間接補助事業に係る交付決定を取り消）します。</w:t>
            </w:r>
          </w:p>
          <w:p w14:paraId="0C07412E" w14:textId="77777777" w:rsidR="00224F2A" w:rsidRPr="00512640" w:rsidRDefault="00B345DF" w:rsidP="003A79C5">
            <w:pPr>
              <w:spacing w:line="340" w:lineRule="exact"/>
              <w:ind w:leftChars="10" w:left="226" w:hangingChars="90" w:hanging="204"/>
              <w:rPr>
                <w:rFonts w:ascii="游明朝" w:eastAsia="游明朝" w:hAnsi="游明朝" w:hint="default"/>
              </w:rPr>
            </w:pPr>
            <w:r w:rsidRPr="00512640">
              <w:rPr>
                <w:rFonts w:ascii="游明朝" w:eastAsia="游明朝" w:hAnsi="游明朝"/>
                <w:spacing w:val="-9"/>
                <w:sz w:val="24"/>
              </w:rPr>
              <w:t>４</w:t>
            </w:r>
            <w:r w:rsidRPr="00512640">
              <w:rPr>
                <w:rFonts w:ascii="游明朝" w:eastAsia="游明朝" w:hAnsi="游明朝"/>
                <w:spacing w:val="-9"/>
                <w:w w:val="66"/>
                <w:sz w:val="24"/>
              </w:rPr>
              <w:t xml:space="preserve">　</w:t>
            </w:r>
            <w:r w:rsidRPr="00512640">
              <w:rPr>
                <w:rFonts w:ascii="游明朝" w:eastAsia="游明朝" w:hAnsi="游明朝"/>
                <w:spacing w:val="-9"/>
                <w:sz w:val="24"/>
              </w:rPr>
              <w:t>自己又はこの契約に係る下請契約等の相手方（間接補助事業者）が暴力団員等から不当</w:t>
            </w:r>
          </w:p>
          <w:p w14:paraId="0D5C40CE" w14:textId="77777777" w:rsidR="00224F2A" w:rsidRDefault="00B345DF" w:rsidP="003A79C5">
            <w:pPr>
              <w:spacing w:line="340" w:lineRule="exact"/>
              <w:ind w:leftChars="10" w:left="153" w:hangingChars="90" w:hanging="131"/>
              <w:rPr>
                <w:rFonts w:hint="default"/>
              </w:rPr>
            </w:pPr>
            <w:r w:rsidRPr="00512640">
              <w:rPr>
                <w:rFonts w:ascii="游明朝" w:eastAsia="游明朝" w:hAnsi="游明朝"/>
                <w:spacing w:val="-9"/>
                <w:w w:val="66"/>
                <w:sz w:val="24"/>
              </w:rPr>
              <w:t xml:space="preserve">　</w:t>
            </w:r>
            <w:r w:rsidRPr="00512640">
              <w:rPr>
                <w:rFonts w:ascii="游明朝" w:eastAsia="游明朝" w:hAnsi="游明朝"/>
                <w:spacing w:val="-9"/>
                <w:sz w:val="24"/>
              </w:rPr>
              <w:t>な要求行為を受けた場合は、［契約等担当者］に報告し、警察に通報します。</w:t>
            </w:r>
          </w:p>
        </w:tc>
      </w:tr>
    </w:tbl>
    <w:p w14:paraId="49F0DC9D" w14:textId="77777777" w:rsidR="00224F2A" w:rsidRDefault="00224F2A" w:rsidP="00AD642B">
      <w:pPr>
        <w:pStyle w:val="Word"/>
        <w:rPr>
          <w:rFonts w:hint="default"/>
        </w:rPr>
      </w:pPr>
    </w:p>
    <w:sectPr w:rsidR="00224F2A">
      <w:footnotePr>
        <w:numRestart w:val="eachPage"/>
      </w:footnotePr>
      <w:endnotePr>
        <w:numFmt w:val="decimal"/>
      </w:endnotePr>
      <w:pgSz w:w="11906" w:h="16838"/>
      <w:pgMar w:top="1701" w:right="1134" w:bottom="1701" w:left="1134" w:header="1134" w:footer="1020" w:gutter="0"/>
      <w:cols w:space="720"/>
      <w:docGrid w:type="linesAndChars" w:linePitch="335"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2F4F1" w14:textId="77777777" w:rsidR="00FD4FF6" w:rsidRDefault="00FD4FF6">
      <w:pPr>
        <w:spacing w:before="358"/>
        <w:rPr>
          <w:rFonts w:hint="default"/>
        </w:rPr>
      </w:pPr>
      <w:r>
        <w:continuationSeparator/>
      </w:r>
    </w:p>
  </w:endnote>
  <w:endnote w:type="continuationSeparator" w:id="0">
    <w:p w14:paraId="4C8B91E0" w14:textId="77777777" w:rsidR="00FD4FF6" w:rsidRDefault="00FD4F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54F8" w14:textId="77777777" w:rsidR="00FD4FF6" w:rsidRDefault="00FD4FF6">
      <w:pPr>
        <w:spacing w:before="358"/>
        <w:rPr>
          <w:rFonts w:hint="default"/>
        </w:rPr>
      </w:pPr>
      <w:r>
        <w:continuationSeparator/>
      </w:r>
    </w:p>
  </w:footnote>
  <w:footnote w:type="continuationSeparator" w:id="0">
    <w:p w14:paraId="63647114" w14:textId="77777777" w:rsidR="00FD4FF6" w:rsidRDefault="00FD4FF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29" w:hanging="429"/>
      </w:pPr>
    </w:lvl>
  </w:abstractNum>
  <w:abstractNum w:abstractNumId="1" w15:restartNumberingAfterBreak="0">
    <w:nsid w:val="00000002"/>
    <w:multiLevelType w:val="multilevel"/>
    <w:tmpl w:val="00000000"/>
    <w:name w:val="アウトライン 1"/>
    <w:lvl w:ilvl="0">
      <w:start w:val="2"/>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2"/>
    <w:lvl w:ilvl="0">
      <w:start w:val="1"/>
      <w:numFmt w:val="decimalFullWidth"/>
      <w:lvlText w:val="(%1)"/>
      <w:lvlJc w:val="left"/>
      <w:pPr>
        <w:widowControl w:val="0"/>
        <w:tabs>
          <w:tab w:val="left" w:pos="857"/>
        </w:tabs>
        <w:ind w:left="1063" w:hanging="495"/>
      </w:pPr>
    </w:lvl>
    <w:lvl w:ilvl="1">
      <w:start w:val="1"/>
      <w:numFmt w:val="aiueoFullWidth"/>
      <w:lvlText w:val="(%2)"/>
      <w:lvlJc w:val="left"/>
      <w:pPr>
        <w:widowControl w:val="0"/>
        <w:tabs>
          <w:tab w:val="left" w:pos="1408"/>
        </w:tabs>
        <w:ind w:left="1408" w:hanging="420"/>
      </w:pPr>
    </w:lvl>
    <w:lvl w:ilvl="2">
      <w:start w:val="1"/>
      <w:numFmt w:val="decimalEnclosedCircle"/>
      <w:lvlText w:val="%3"/>
      <w:lvlJc w:val="left"/>
      <w:pPr>
        <w:widowControl w:val="0"/>
        <w:tabs>
          <w:tab w:val="left" w:pos="1713"/>
        </w:tabs>
        <w:ind w:left="1828" w:hanging="420"/>
      </w:pPr>
    </w:lvl>
    <w:lvl w:ilvl="3">
      <w:start w:val="1"/>
      <w:numFmt w:val="decimal"/>
      <w:lvlText w:val="%4."/>
      <w:lvlJc w:val="left"/>
      <w:pPr>
        <w:widowControl w:val="0"/>
        <w:tabs>
          <w:tab w:val="left" w:pos="2248"/>
        </w:tabs>
        <w:ind w:left="2248" w:hanging="420"/>
      </w:pPr>
    </w:lvl>
    <w:lvl w:ilvl="4">
      <w:start w:val="1"/>
      <w:numFmt w:val="aiueoFullWidth"/>
      <w:lvlText w:val="(%5)"/>
      <w:lvlJc w:val="left"/>
      <w:pPr>
        <w:widowControl w:val="0"/>
        <w:tabs>
          <w:tab w:val="left" w:pos="2570"/>
        </w:tabs>
        <w:ind w:left="2668" w:hanging="420"/>
      </w:pPr>
    </w:lvl>
    <w:lvl w:ilvl="5">
      <w:start w:val="1"/>
      <w:numFmt w:val="decimalEnclosedCircle"/>
      <w:lvlText w:val="%6"/>
      <w:lvlJc w:val="left"/>
      <w:pPr>
        <w:widowControl w:val="0"/>
        <w:tabs>
          <w:tab w:val="left" w:pos="3087"/>
        </w:tabs>
        <w:ind w:left="3087" w:hanging="420"/>
      </w:pPr>
    </w:lvl>
    <w:lvl w:ilvl="6">
      <w:start w:val="1"/>
      <w:numFmt w:val="decimal"/>
      <w:lvlText w:val="%7."/>
      <w:lvlJc w:val="left"/>
      <w:pPr>
        <w:widowControl w:val="0"/>
        <w:tabs>
          <w:tab w:val="left" w:pos="3427"/>
        </w:tabs>
        <w:ind w:left="3508" w:hanging="420"/>
      </w:pPr>
    </w:lvl>
    <w:lvl w:ilvl="7">
      <w:start w:val="1"/>
      <w:numFmt w:val="decimal"/>
      <w:lvlText w:val="%8."/>
      <w:lvlJc w:val="left"/>
      <w:pPr>
        <w:widowControl w:val="0"/>
        <w:tabs>
          <w:tab w:val="left" w:pos="3427"/>
        </w:tabs>
        <w:ind w:left="3508" w:hanging="420"/>
      </w:pPr>
    </w:lvl>
    <w:lvl w:ilvl="8">
      <w:start w:val="1"/>
      <w:numFmt w:val="decimal"/>
      <w:lvlText w:val="%9."/>
      <w:lvlJc w:val="left"/>
      <w:pPr>
        <w:widowControl w:val="0"/>
        <w:tabs>
          <w:tab w:val="left" w:pos="3427"/>
        </w:tabs>
        <w:ind w:left="3508" w:hanging="420"/>
      </w:pPr>
    </w:lvl>
  </w:abstractNum>
  <w:abstractNum w:abstractNumId="3" w15:restartNumberingAfterBreak="0">
    <w:nsid w:val="00000004"/>
    <w:multiLevelType w:val="multilevel"/>
    <w:tmpl w:val="00000000"/>
    <w:name w:val="アウトライン 3"/>
    <w:lvl w:ilvl="0">
      <w:start w:val="1"/>
      <w:numFmt w:val="decimalEnclosedCircle"/>
      <w:lvlText w:val="%1"/>
      <w:lvlJc w:val="left"/>
      <w:pPr>
        <w:widowControl w:val="0"/>
        <w:tabs>
          <w:tab w:val="left" w:pos="579"/>
        </w:tabs>
        <w:ind w:left="579" w:hanging="360"/>
      </w:pPr>
    </w:lvl>
    <w:lvl w:ilvl="1">
      <w:start w:val="1"/>
      <w:numFmt w:val="aiueoFullWidth"/>
      <w:lvlText w:val="(%2)"/>
      <w:lvlJc w:val="left"/>
      <w:pPr>
        <w:widowControl w:val="0"/>
        <w:tabs>
          <w:tab w:val="left" w:pos="1058"/>
        </w:tabs>
        <w:ind w:left="1058" w:hanging="420"/>
      </w:pPr>
    </w:lvl>
    <w:lvl w:ilvl="2">
      <w:start w:val="1"/>
      <w:numFmt w:val="decimalEnclosedCircle"/>
      <w:lvlText w:val="%3"/>
      <w:lvlJc w:val="left"/>
      <w:pPr>
        <w:widowControl w:val="0"/>
        <w:tabs>
          <w:tab w:val="left" w:pos="1479"/>
        </w:tabs>
        <w:ind w:left="1479" w:hanging="420"/>
      </w:pPr>
    </w:lvl>
    <w:lvl w:ilvl="3">
      <w:start w:val="1"/>
      <w:numFmt w:val="decimal"/>
      <w:lvlText w:val="%4."/>
      <w:lvlJc w:val="left"/>
      <w:pPr>
        <w:widowControl w:val="0"/>
        <w:tabs>
          <w:tab w:val="left" w:pos="1713"/>
        </w:tabs>
        <w:ind w:left="1899" w:hanging="420"/>
      </w:pPr>
    </w:lvl>
    <w:lvl w:ilvl="4">
      <w:start w:val="1"/>
      <w:numFmt w:val="aiueoFullWidth"/>
      <w:lvlText w:val="(%5)"/>
      <w:lvlJc w:val="left"/>
      <w:pPr>
        <w:widowControl w:val="0"/>
        <w:tabs>
          <w:tab w:val="left" w:pos="2319"/>
        </w:tabs>
        <w:ind w:left="2319" w:hanging="420"/>
      </w:pPr>
    </w:lvl>
    <w:lvl w:ilvl="5">
      <w:start w:val="1"/>
      <w:numFmt w:val="decimalEnclosedCircle"/>
      <w:lvlText w:val="%6"/>
      <w:lvlJc w:val="left"/>
      <w:pPr>
        <w:widowControl w:val="0"/>
        <w:tabs>
          <w:tab w:val="left" w:pos="2570"/>
        </w:tabs>
        <w:ind w:left="2739" w:hanging="420"/>
      </w:pPr>
    </w:lvl>
    <w:lvl w:ilvl="6">
      <w:start w:val="1"/>
      <w:numFmt w:val="decimal"/>
      <w:lvlText w:val="%7."/>
      <w:lvlJc w:val="left"/>
      <w:pPr>
        <w:widowControl w:val="0"/>
        <w:tabs>
          <w:tab w:val="left" w:pos="3159"/>
        </w:tabs>
        <w:ind w:left="3159" w:hanging="420"/>
      </w:pPr>
    </w:lvl>
    <w:lvl w:ilvl="7">
      <w:start w:val="1"/>
      <w:numFmt w:val="decimal"/>
      <w:lvlText w:val="%8."/>
      <w:lvlJc w:val="left"/>
      <w:pPr>
        <w:widowControl w:val="0"/>
        <w:tabs>
          <w:tab w:val="left" w:pos="3159"/>
        </w:tabs>
        <w:ind w:left="3159" w:hanging="420"/>
      </w:pPr>
    </w:lvl>
    <w:lvl w:ilvl="8">
      <w:start w:val="1"/>
      <w:numFmt w:val="decimal"/>
      <w:lvlText w:val="%9."/>
      <w:lvlJc w:val="left"/>
      <w:pPr>
        <w:widowControl w:val="0"/>
        <w:tabs>
          <w:tab w:val="left" w:pos="3159"/>
        </w:tabs>
        <w:ind w:left="3159" w:hanging="420"/>
      </w:pPr>
    </w:lvl>
  </w:abstractNum>
  <w:abstractNum w:abstractNumId="4" w15:restartNumberingAfterBreak="0">
    <w:nsid w:val="00000005"/>
    <w:multiLevelType w:val="multilevel"/>
    <w:tmpl w:val="00000000"/>
    <w:name w:val="アウトライン 4"/>
    <w:lvl w:ilvl="0">
      <w:numFmt w:val="bullet"/>
      <w:lvlText w:val="Ø"/>
      <w:lvlJc w:val="left"/>
      <w:pPr>
        <w:widowControl w:val="0"/>
        <w:tabs>
          <w:tab w:val="left" w:pos="840"/>
        </w:tabs>
        <w:ind w:left="840" w:hanging="420"/>
      </w:pPr>
      <w:rPr>
        <w:rFonts w:ascii="Wingdings" w:hAnsi="Wingdings" w:hint="default"/>
      </w:rPr>
    </w:lvl>
    <w:lvl w:ilvl="1">
      <w:numFmt w:val="bullet"/>
      <w:lvlText w:val="・"/>
      <w:lvlJc w:val="left"/>
      <w:pPr>
        <w:widowControl w:val="0"/>
        <w:tabs>
          <w:tab w:val="left" w:pos="1200"/>
        </w:tabs>
        <w:ind w:left="1200" w:hanging="360"/>
      </w:pPr>
      <w:rPr>
        <w:rFonts w:ascii="ＭＳ 明朝" w:hAnsi="ＭＳ 明朝"/>
      </w:rPr>
    </w:lvl>
    <w:lvl w:ilvl="2">
      <w:numFmt w:val="bullet"/>
      <w:lvlText w:val="・"/>
      <w:lvlJc w:val="left"/>
      <w:pPr>
        <w:widowControl w:val="0"/>
        <w:tabs>
          <w:tab w:val="left" w:pos="1620"/>
        </w:tabs>
        <w:ind w:left="1620" w:hanging="360"/>
      </w:pPr>
      <w:rPr>
        <w:rFonts w:ascii="ＭＳ 明朝" w:hAnsi="ＭＳ 明朝"/>
      </w:rPr>
    </w:lvl>
    <w:lvl w:ilvl="3">
      <w:numFmt w:val="bullet"/>
      <w:lvlText w:val="l"/>
      <w:lvlJc w:val="left"/>
      <w:pPr>
        <w:widowControl w:val="0"/>
        <w:tabs>
          <w:tab w:val="left" w:pos="2100"/>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94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5" w15:restartNumberingAfterBreak="0">
    <w:nsid w:val="00000006"/>
    <w:multiLevelType w:val="multilevel"/>
    <w:tmpl w:val="00000000"/>
    <w:name w:val="アウトライン 5"/>
    <w:lvl w:ilvl="0">
      <w:numFmt w:val="bullet"/>
      <w:lvlText w:val="l"/>
      <w:lvlJc w:val="left"/>
      <w:pPr>
        <w:widowControl w:val="0"/>
        <w:tabs>
          <w:tab w:val="left" w:pos="1154"/>
        </w:tabs>
        <w:ind w:left="1154" w:hanging="420"/>
      </w:pPr>
      <w:rPr>
        <w:rFonts w:ascii="Wingdings" w:hAnsi="Wingdings"/>
      </w:rPr>
    </w:lvl>
    <w:lvl w:ilvl="1">
      <w:numFmt w:val="bullet"/>
      <w:lvlText w:val="Ø"/>
      <w:lvlJc w:val="left"/>
      <w:pPr>
        <w:widowControl w:val="0"/>
        <w:tabs>
          <w:tab w:val="left" w:pos="1574"/>
        </w:tabs>
        <w:ind w:left="1574" w:hanging="420"/>
      </w:pPr>
      <w:rPr>
        <w:rFonts w:ascii="Wingdings" w:hAnsi="Wingdings" w:hint="default"/>
      </w:rPr>
    </w:lvl>
    <w:lvl w:ilvl="2">
      <w:numFmt w:val="bullet"/>
      <w:lvlText w:val="²"/>
      <w:lvlJc w:val="left"/>
      <w:pPr>
        <w:widowControl w:val="0"/>
        <w:tabs>
          <w:tab w:val="left" w:pos="1994"/>
        </w:tabs>
        <w:ind w:left="1994" w:hanging="420"/>
      </w:pPr>
      <w:rPr>
        <w:rFonts w:ascii="Wingdings" w:hAnsi="Wingdings" w:hint="default"/>
      </w:rPr>
    </w:lvl>
    <w:lvl w:ilvl="3">
      <w:numFmt w:val="bullet"/>
      <w:lvlText w:val="l"/>
      <w:lvlJc w:val="left"/>
      <w:pPr>
        <w:widowControl w:val="0"/>
        <w:tabs>
          <w:tab w:val="left" w:pos="2414"/>
        </w:tabs>
        <w:ind w:left="2414" w:hanging="420"/>
      </w:pPr>
      <w:rPr>
        <w:rFonts w:ascii="Wingdings" w:hAnsi="Wingdings"/>
      </w:rPr>
    </w:lvl>
    <w:lvl w:ilvl="4">
      <w:numFmt w:val="bullet"/>
      <w:lvlText w:val="Ø"/>
      <w:lvlJc w:val="left"/>
      <w:pPr>
        <w:widowControl w:val="0"/>
        <w:tabs>
          <w:tab w:val="left" w:pos="2834"/>
        </w:tabs>
        <w:ind w:left="2834" w:hanging="420"/>
      </w:pPr>
      <w:rPr>
        <w:rFonts w:ascii="Wingdings" w:hAnsi="Wingdings" w:hint="default"/>
      </w:rPr>
    </w:lvl>
    <w:lvl w:ilvl="5">
      <w:numFmt w:val="bullet"/>
      <w:lvlText w:val="²"/>
      <w:lvlJc w:val="left"/>
      <w:pPr>
        <w:widowControl w:val="0"/>
        <w:tabs>
          <w:tab w:val="left" w:pos="3254"/>
        </w:tabs>
        <w:ind w:left="3254" w:hanging="420"/>
      </w:pPr>
      <w:rPr>
        <w:rFonts w:ascii="Wingdings" w:hAnsi="Wingdings" w:hint="default"/>
      </w:rPr>
    </w:lvl>
    <w:lvl w:ilvl="6">
      <w:numFmt w:val="bullet"/>
      <w:lvlText w:val="l"/>
      <w:lvlJc w:val="left"/>
      <w:pPr>
        <w:widowControl w:val="0"/>
        <w:tabs>
          <w:tab w:val="left" w:pos="3427"/>
        </w:tabs>
        <w:ind w:left="3674" w:hanging="420"/>
      </w:pPr>
      <w:rPr>
        <w:rFonts w:ascii="Wingdings" w:hAnsi="Wingdings"/>
      </w:rPr>
    </w:lvl>
    <w:lvl w:ilvl="7">
      <w:numFmt w:val="bullet"/>
      <w:lvlText w:val="l"/>
      <w:lvlJc w:val="left"/>
      <w:pPr>
        <w:widowControl w:val="0"/>
        <w:tabs>
          <w:tab w:val="left" w:pos="3427"/>
        </w:tabs>
        <w:ind w:left="3674" w:hanging="420"/>
      </w:pPr>
      <w:rPr>
        <w:rFonts w:ascii="Wingdings" w:hAnsi="Wingdings"/>
      </w:rPr>
    </w:lvl>
    <w:lvl w:ilvl="8">
      <w:numFmt w:val="bullet"/>
      <w:lvlText w:val="l"/>
      <w:lvlJc w:val="left"/>
      <w:pPr>
        <w:widowControl w:val="0"/>
        <w:tabs>
          <w:tab w:val="left" w:pos="3427"/>
        </w:tabs>
        <w:ind w:left="3674" w:hanging="420"/>
      </w:pPr>
      <w:rPr>
        <w:rFonts w:ascii="Wingdings" w:hAnsi="Wingdings"/>
      </w:rPr>
    </w:lvl>
  </w:abstractNum>
  <w:abstractNum w:abstractNumId="6" w15:restartNumberingAfterBreak="0">
    <w:nsid w:val="00000007"/>
    <w:multiLevelType w:val="multilevel"/>
    <w:tmpl w:val="00000000"/>
    <w:name w:val="アウトライン 6"/>
    <w:lvl w:ilvl="0">
      <w:start w:val="1"/>
      <w:numFmt w:val="decimalEnclosedCircle"/>
      <w:lvlText w:val="%1"/>
      <w:lvlJc w:val="left"/>
      <w:pPr>
        <w:widowControl w:val="0"/>
        <w:tabs>
          <w:tab w:val="left" w:pos="619"/>
        </w:tabs>
        <w:ind w:left="619" w:hanging="420"/>
      </w:pPr>
    </w:lvl>
    <w:lvl w:ilvl="1">
      <w:start w:val="1"/>
      <w:numFmt w:val="aiueoFullWidth"/>
      <w:lvlText w:val="(%2)"/>
      <w:lvlJc w:val="left"/>
      <w:pPr>
        <w:widowControl w:val="0"/>
        <w:tabs>
          <w:tab w:val="left" w:pos="1039"/>
        </w:tabs>
        <w:ind w:left="1039" w:hanging="420"/>
      </w:pPr>
    </w:lvl>
    <w:lvl w:ilvl="2">
      <w:start w:val="1"/>
      <w:numFmt w:val="decimalEnclosedCircle"/>
      <w:lvlText w:val="%3"/>
      <w:lvlJc w:val="left"/>
      <w:pPr>
        <w:widowControl w:val="0"/>
        <w:tabs>
          <w:tab w:val="left" w:pos="1459"/>
        </w:tabs>
        <w:ind w:left="1459" w:hanging="420"/>
      </w:pPr>
    </w:lvl>
    <w:lvl w:ilvl="3">
      <w:start w:val="1"/>
      <w:numFmt w:val="decimal"/>
      <w:lvlText w:val="%4."/>
      <w:lvlJc w:val="left"/>
      <w:pPr>
        <w:widowControl w:val="0"/>
        <w:tabs>
          <w:tab w:val="left" w:pos="1713"/>
        </w:tabs>
        <w:ind w:left="1879"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570"/>
        </w:tabs>
        <w:ind w:left="2719" w:hanging="420"/>
      </w:pPr>
    </w:lvl>
    <w:lvl w:ilvl="6">
      <w:start w:val="1"/>
      <w:numFmt w:val="decimal"/>
      <w:lvlText w:val="%7."/>
      <w:lvlJc w:val="left"/>
      <w:pPr>
        <w:widowControl w:val="0"/>
        <w:tabs>
          <w:tab w:val="left" w:pos="3139"/>
        </w:tabs>
        <w:ind w:left="3139" w:hanging="420"/>
      </w:pPr>
    </w:lvl>
    <w:lvl w:ilvl="7">
      <w:start w:val="1"/>
      <w:numFmt w:val="decimal"/>
      <w:lvlText w:val="%8."/>
      <w:lvlJc w:val="left"/>
      <w:pPr>
        <w:widowControl w:val="0"/>
        <w:tabs>
          <w:tab w:val="left" w:pos="3139"/>
        </w:tabs>
        <w:ind w:left="3139" w:hanging="420"/>
      </w:pPr>
    </w:lvl>
    <w:lvl w:ilvl="8">
      <w:start w:val="1"/>
      <w:numFmt w:val="decimal"/>
      <w:lvlText w:val="%9."/>
      <w:lvlJc w:val="left"/>
      <w:pPr>
        <w:widowControl w:val="0"/>
        <w:tabs>
          <w:tab w:val="left" w:pos="3139"/>
        </w:tabs>
        <w:ind w:left="3139" w:hanging="420"/>
      </w:pPr>
    </w:lvl>
  </w:abstractNum>
  <w:abstractNum w:abstractNumId="7" w15:restartNumberingAfterBreak="0">
    <w:nsid w:val="00000008"/>
    <w:multiLevelType w:val="multilevel"/>
    <w:tmpl w:val="00000000"/>
    <w:name w:val="アウトライン 7"/>
    <w:lvl w:ilvl="0">
      <w:numFmt w:val="bullet"/>
      <w:lvlText w:val="l"/>
      <w:lvlJc w:val="left"/>
      <w:pPr>
        <w:widowControl w:val="0"/>
        <w:tabs>
          <w:tab w:val="left" w:pos="857"/>
        </w:tabs>
        <w:ind w:left="988" w:hanging="420"/>
      </w:pPr>
      <w:rPr>
        <w:rFonts w:ascii="Wingdings" w:hAnsi="Wingdings"/>
      </w:rPr>
    </w:lvl>
    <w:lvl w:ilvl="1">
      <w:numFmt w:val="bullet"/>
      <w:lvlText w:val="Ø"/>
      <w:lvlJc w:val="left"/>
      <w:pPr>
        <w:widowControl w:val="0"/>
        <w:tabs>
          <w:tab w:val="left" w:pos="1408"/>
        </w:tabs>
        <w:ind w:left="1408" w:hanging="420"/>
      </w:pPr>
      <w:rPr>
        <w:rFonts w:ascii="Wingdings" w:hAnsi="Wingdings" w:hint="default"/>
      </w:rPr>
    </w:lvl>
    <w:lvl w:ilvl="2">
      <w:numFmt w:val="bullet"/>
      <w:lvlText w:val="²"/>
      <w:lvlJc w:val="left"/>
      <w:pPr>
        <w:widowControl w:val="0"/>
        <w:tabs>
          <w:tab w:val="left" w:pos="1713"/>
        </w:tabs>
        <w:ind w:left="1828" w:hanging="420"/>
      </w:pPr>
      <w:rPr>
        <w:rFonts w:ascii="Wingdings" w:hAnsi="Wingdings" w:hint="default"/>
      </w:rPr>
    </w:lvl>
    <w:lvl w:ilvl="3">
      <w:numFmt w:val="bullet"/>
      <w:lvlText w:val="l"/>
      <w:lvlJc w:val="left"/>
      <w:pPr>
        <w:widowControl w:val="0"/>
        <w:tabs>
          <w:tab w:val="left" w:pos="2248"/>
        </w:tabs>
        <w:ind w:left="2248" w:hanging="420"/>
      </w:pPr>
      <w:rPr>
        <w:rFonts w:ascii="Wingdings" w:hAnsi="Wingdings"/>
      </w:rPr>
    </w:lvl>
    <w:lvl w:ilvl="4">
      <w:numFmt w:val="bullet"/>
      <w:lvlText w:val="Ø"/>
      <w:lvlJc w:val="left"/>
      <w:pPr>
        <w:widowControl w:val="0"/>
        <w:tabs>
          <w:tab w:val="left" w:pos="2570"/>
        </w:tabs>
        <w:ind w:left="2668" w:hanging="420"/>
      </w:pPr>
      <w:rPr>
        <w:rFonts w:ascii="Wingdings" w:hAnsi="Wingdings" w:hint="default"/>
      </w:rPr>
    </w:lvl>
    <w:lvl w:ilvl="5">
      <w:numFmt w:val="bullet"/>
      <w:lvlText w:val="²"/>
      <w:lvlJc w:val="left"/>
      <w:pPr>
        <w:widowControl w:val="0"/>
        <w:tabs>
          <w:tab w:val="left" w:pos="3087"/>
        </w:tabs>
        <w:ind w:left="3087" w:hanging="420"/>
      </w:pPr>
      <w:rPr>
        <w:rFonts w:ascii="Wingdings" w:hAnsi="Wingdings" w:hint="default"/>
      </w:rPr>
    </w:lvl>
    <w:lvl w:ilvl="6">
      <w:numFmt w:val="bullet"/>
      <w:lvlText w:val="l"/>
      <w:lvlJc w:val="left"/>
      <w:pPr>
        <w:widowControl w:val="0"/>
        <w:tabs>
          <w:tab w:val="left" w:pos="3427"/>
        </w:tabs>
        <w:ind w:left="3508" w:hanging="420"/>
      </w:pPr>
      <w:rPr>
        <w:rFonts w:ascii="Wingdings" w:hAnsi="Wingdings"/>
      </w:rPr>
    </w:lvl>
    <w:lvl w:ilvl="7">
      <w:numFmt w:val="bullet"/>
      <w:lvlText w:val="l"/>
      <w:lvlJc w:val="left"/>
      <w:pPr>
        <w:widowControl w:val="0"/>
        <w:tabs>
          <w:tab w:val="left" w:pos="3427"/>
        </w:tabs>
        <w:ind w:left="3508" w:hanging="420"/>
      </w:pPr>
      <w:rPr>
        <w:rFonts w:ascii="Wingdings" w:hAnsi="Wingdings"/>
      </w:rPr>
    </w:lvl>
    <w:lvl w:ilvl="8">
      <w:numFmt w:val="bullet"/>
      <w:lvlText w:val="l"/>
      <w:lvlJc w:val="left"/>
      <w:pPr>
        <w:widowControl w:val="0"/>
        <w:tabs>
          <w:tab w:val="left" w:pos="3427"/>
        </w:tabs>
        <w:ind w:left="3508" w:hanging="420"/>
      </w:pPr>
      <w:rPr>
        <w:rFonts w:ascii="Wingdings" w:hAnsi="Wingdings"/>
      </w:rPr>
    </w:lvl>
  </w:abstractNum>
  <w:abstractNum w:abstractNumId="8" w15:restartNumberingAfterBreak="0">
    <w:nsid w:val="00000009"/>
    <w:multiLevelType w:val="multilevel"/>
    <w:tmpl w:val="00000000"/>
    <w:name w:val="アウトライン 8"/>
    <w:lvl w:ilvl="0">
      <w:numFmt w:val="bullet"/>
      <w:lvlText w:val="l"/>
      <w:lvlJc w:val="left"/>
      <w:pPr>
        <w:widowControl w:val="0"/>
        <w:tabs>
          <w:tab w:val="left" w:pos="857"/>
        </w:tabs>
        <w:ind w:left="988" w:hanging="420"/>
      </w:pPr>
      <w:rPr>
        <w:rFonts w:ascii="Wingdings" w:hAnsi="Wingdings"/>
      </w:rPr>
    </w:lvl>
    <w:lvl w:ilvl="1">
      <w:numFmt w:val="bullet"/>
      <w:lvlText w:val="Ø"/>
      <w:lvlJc w:val="left"/>
      <w:pPr>
        <w:widowControl w:val="0"/>
        <w:tabs>
          <w:tab w:val="left" w:pos="1408"/>
        </w:tabs>
        <w:ind w:left="1408" w:hanging="420"/>
      </w:pPr>
      <w:rPr>
        <w:rFonts w:ascii="Wingdings" w:hAnsi="Wingdings" w:hint="default"/>
      </w:rPr>
    </w:lvl>
    <w:lvl w:ilvl="2">
      <w:numFmt w:val="bullet"/>
      <w:lvlText w:val="²"/>
      <w:lvlJc w:val="left"/>
      <w:pPr>
        <w:widowControl w:val="0"/>
        <w:tabs>
          <w:tab w:val="left" w:pos="1713"/>
        </w:tabs>
        <w:ind w:left="1828" w:hanging="420"/>
      </w:pPr>
      <w:rPr>
        <w:rFonts w:ascii="Wingdings" w:hAnsi="Wingdings" w:hint="default"/>
      </w:rPr>
    </w:lvl>
    <w:lvl w:ilvl="3">
      <w:numFmt w:val="bullet"/>
      <w:lvlText w:val="l"/>
      <w:lvlJc w:val="left"/>
      <w:pPr>
        <w:widowControl w:val="0"/>
        <w:tabs>
          <w:tab w:val="left" w:pos="2248"/>
        </w:tabs>
        <w:ind w:left="2248" w:hanging="420"/>
      </w:pPr>
      <w:rPr>
        <w:rFonts w:ascii="Wingdings" w:hAnsi="Wingdings"/>
      </w:rPr>
    </w:lvl>
    <w:lvl w:ilvl="4">
      <w:numFmt w:val="bullet"/>
      <w:lvlText w:val="Ø"/>
      <w:lvlJc w:val="left"/>
      <w:pPr>
        <w:widowControl w:val="0"/>
        <w:tabs>
          <w:tab w:val="left" w:pos="2570"/>
        </w:tabs>
        <w:ind w:left="2668" w:hanging="420"/>
      </w:pPr>
      <w:rPr>
        <w:rFonts w:ascii="Wingdings" w:hAnsi="Wingdings" w:hint="default"/>
      </w:rPr>
    </w:lvl>
    <w:lvl w:ilvl="5">
      <w:numFmt w:val="bullet"/>
      <w:lvlText w:val="²"/>
      <w:lvlJc w:val="left"/>
      <w:pPr>
        <w:widowControl w:val="0"/>
        <w:tabs>
          <w:tab w:val="left" w:pos="3087"/>
        </w:tabs>
        <w:ind w:left="3087" w:hanging="420"/>
      </w:pPr>
      <w:rPr>
        <w:rFonts w:ascii="Wingdings" w:hAnsi="Wingdings" w:hint="default"/>
      </w:rPr>
    </w:lvl>
    <w:lvl w:ilvl="6">
      <w:numFmt w:val="bullet"/>
      <w:lvlText w:val="l"/>
      <w:lvlJc w:val="left"/>
      <w:pPr>
        <w:widowControl w:val="0"/>
        <w:tabs>
          <w:tab w:val="left" w:pos="3427"/>
        </w:tabs>
        <w:ind w:left="3508" w:hanging="420"/>
      </w:pPr>
      <w:rPr>
        <w:rFonts w:ascii="Wingdings" w:hAnsi="Wingdings"/>
      </w:rPr>
    </w:lvl>
    <w:lvl w:ilvl="7">
      <w:numFmt w:val="bullet"/>
      <w:lvlText w:val="l"/>
      <w:lvlJc w:val="left"/>
      <w:pPr>
        <w:widowControl w:val="0"/>
        <w:tabs>
          <w:tab w:val="left" w:pos="3427"/>
        </w:tabs>
        <w:ind w:left="3508" w:hanging="420"/>
      </w:pPr>
      <w:rPr>
        <w:rFonts w:ascii="Wingdings" w:hAnsi="Wingdings"/>
      </w:rPr>
    </w:lvl>
    <w:lvl w:ilvl="8">
      <w:numFmt w:val="bullet"/>
      <w:lvlText w:val="l"/>
      <w:lvlJc w:val="left"/>
      <w:pPr>
        <w:widowControl w:val="0"/>
        <w:tabs>
          <w:tab w:val="left" w:pos="3427"/>
        </w:tabs>
        <w:ind w:left="3508" w:hanging="420"/>
      </w:pPr>
      <w:rPr>
        <w:rFonts w:ascii="Wingdings" w:hAnsi="Wingdings"/>
      </w:rPr>
    </w:lvl>
  </w:abstractNum>
  <w:abstractNum w:abstractNumId="9" w15:restartNumberingAfterBreak="0">
    <w:nsid w:val="0000000A"/>
    <w:multiLevelType w:val="multilevel"/>
    <w:tmpl w:val="00000000"/>
    <w:name w:val="アウトライン 9"/>
    <w:lvl w:ilvl="0">
      <w:numFmt w:val="bullet"/>
      <w:lvlText w:val="○"/>
      <w:lvlJc w:val="left"/>
      <w:pPr>
        <w:widowControl w:val="0"/>
        <w:tabs>
          <w:tab w:val="left" w:pos="720"/>
        </w:tabs>
        <w:ind w:left="720" w:hanging="360"/>
      </w:pPr>
      <w:rPr>
        <w:rFonts w:ascii="ＭＳ ゴシック" w:eastAsia="ＭＳ ゴシック" w:hAnsi="ＭＳ ゴシック"/>
      </w:rPr>
    </w:lvl>
    <w:lvl w:ilvl="1">
      <w:numFmt w:val="bullet"/>
      <w:lvlText w:val="Ø"/>
      <w:lvlJc w:val="left"/>
      <w:pPr>
        <w:widowControl w:val="0"/>
        <w:tabs>
          <w:tab w:val="left" w:pos="1200"/>
        </w:tabs>
        <w:ind w:left="1200" w:hanging="420"/>
      </w:pPr>
      <w:rPr>
        <w:rFonts w:ascii="Wingdings" w:hAnsi="Wingdings" w:hint="default"/>
      </w:rPr>
    </w:lvl>
    <w:lvl w:ilvl="2">
      <w:numFmt w:val="bullet"/>
      <w:lvlText w:val="²"/>
      <w:lvlJc w:val="left"/>
      <w:pPr>
        <w:widowControl w:val="0"/>
        <w:tabs>
          <w:tab w:val="left" w:pos="1620"/>
        </w:tabs>
        <w:ind w:left="1620" w:hanging="420"/>
      </w:pPr>
      <w:rPr>
        <w:rFonts w:ascii="Wingdings" w:hAnsi="Wingdings" w:hint="default"/>
      </w:rPr>
    </w:lvl>
    <w:lvl w:ilvl="3">
      <w:numFmt w:val="bullet"/>
      <w:lvlText w:val="l"/>
      <w:lvlJc w:val="left"/>
      <w:pPr>
        <w:widowControl w:val="0"/>
        <w:tabs>
          <w:tab w:val="left" w:pos="2040"/>
        </w:tabs>
        <w:ind w:left="2040" w:hanging="420"/>
      </w:pPr>
      <w:rPr>
        <w:rFonts w:ascii="Wingdings" w:hAnsi="Wingdings"/>
      </w:rPr>
    </w:lvl>
    <w:lvl w:ilvl="4">
      <w:numFmt w:val="bullet"/>
      <w:lvlText w:val="Ø"/>
      <w:lvlJc w:val="left"/>
      <w:pPr>
        <w:widowControl w:val="0"/>
        <w:tabs>
          <w:tab w:val="left" w:pos="2460"/>
        </w:tabs>
        <w:ind w:left="2460" w:hanging="420"/>
      </w:pPr>
      <w:rPr>
        <w:rFonts w:ascii="Wingdings" w:hAnsi="Wingdings" w:hint="default"/>
      </w:rPr>
    </w:lvl>
    <w:lvl w:ilvl="5">
      <w:numFmt w:val="bullet"/>
      <w:lvlText w:val="²"/>
      <w:lvlJc w:val="left"/>
      <w:pPr>
        <w:widowControl w:val="0"/>
        <w:tabs>
          <w:tab w:val="left" w:pos="2880"/>
        </w:tabs>
        <w:ind w:left="2880" w:hanging="420"/>
      </w:pPr>
      <w:rPr>
        <w:rFonts w:ascii="Wingdings" w:hAnsi="Wingdings" w:hint="default"/>
      </w:rPr>
    </w:lvl>
    <w:lvl w:ilvl="6">
      <w:numFmt w:val="bullet"/>
      <w:lvlText w:val="l"/>
      <w:lvlJc w:val="left"/>
      <w:pPr>
        <w:widowControl w:val="0"/>
        <w:tabs>
          <w:tab w:val="left" w:pos="3300"/>
        </w:tabs>
        <w:ind w:left="3300" w:hanging="420"/>
      </w:pPr>
      <w:rPr>
        <w:rFonts w:ascii="Wingdings" w:hAnsi="Wingdings"/>
      </w:rPr>
    </w:lvl>
    <w:lvl w:ilvl="7">
      <w:numFmt w:val="bullet"/>
      <w:lvlText w:val="l"/>
      <w:lvlJc w:val="left"/>
      <w:pPr>
        <w:widowControl w:val="0"/>
        <w:tabs>
          <w:tab w:val="left" w:pos="3300"/>
        </w:tabs>
        <w:ind w:left="3300" w:hanging="420"/>
      </w:pPr>
      <w:rPr>
        <w:rFonts w:ascii="Wingdings" w:hAnsi="Wingdings"/>
      </w:rPr>
    </w:lvl>
    <w:lvl w:ilvl="8">
      <w:numFmt w:val="bullet"/>
      <w:lvlText w:val="l"/>
      <w:lvlJc w:val="left"/>
      <w:pPr>
        <w:widowControl w:val="0"/>
        <w:tabs>
          <w:tab w:val="left" w:pos="3300"/>
        </w:tabs>
        <w:ind w:left="3300" w:hanging="420"/>
      </w:pPr>
      <w:rPr>
        <w:rFonts w:ascii="Wingdings" w:hAnsi="Wingdings"/>
      </w:rPr>
    </w:lvl>
  </w:abstractNum>
  <w:abstractNum w:abstractNumId="10" w15:restartNumberingAfterBreak="0">
    <w:nsid w:val="0000000B"/>
    <w:multiLevelType w:val="multilevel"/>
    <w:tmpl w:val="00000000"/>
    <w:name w:val="アウトライン 10"/>
    <w:lvl w:ilvl="0">
      <w:start w:val="1"/>
      <w:numFmt w:val="decimalEnclosedCircle"/>
      <w:lvlText w:val="%1"/>
      <w:lvlJc w:val="left"/>
      <w:pPr>
        <w:widowControl w:val="0"/>
        <w:tabs>
          <w:tab w:val="left" w:pos="579"/>
        </w:tabs>
        <w:ind w:left="579" w:hanging="360"/>
      </w:pPr>
    </w:lvl>
    <w:lvl w:ilvl="1">
      <w:start w:val="1"/>
      <w:numFmt w:val="aiueoFullWidth"/>
      <w:lvlText w:val="(%2)"/>
      <w:lvlJc w:val="left"/>
      <w:pPr>
        <w:widowControl w:val="0"/>
        <w:tabs>
          <w:tab w:val="left" w:pos="1058"/>
        </w:tabs>
        <w:ind w:left="1058" w:hanging="420"/>
      </w:pPr>
    </w:lvl>
    <w:lvl w:ilvl="2">
      <w:start w:val="1"/>
      <w:numFmt w:val="decimalEnclosedCircle"/>
      <w:lvlText w:val="%3"/>
      <w:lvlJc w:val="left"/>
      <w:pPr>
        <w:widowControl w:val="0"/>
        <w:tabs>
          <w:tab w:val="left" w:pos="1479"/>
        </w:tabs>
        <w:ind w:left="1479" w:hanging="420"/>
      </w:pPr>
    </w:lvl>
    <w:lvl w:ilvl="3">
      <w:start w:val="1"/>
      <w:numFmt w:val="decimal"/>
      <w:lvlText w:val="%4."/>
      <w:lvlJc w:val="left"/>
      <w:pPr>
        <w:widowControl w:val="0"/>
        <w:tabs>
          <w:tab w:val="left" w:pos="1713"/>
        </w:tabs>
        <w:ind w:left="1899" w:hanging="420"/>
      </w:pPr>
    </w:lvl>
    <w:lvl w:ilvl="4">
      <w:start w:val="1"/>
      <w:numFmt w:val="aiueoFullWidth"/>
      <w:lvlText w:val="(%5)"/>
      <w:lvlJc w:val="left"/>
      <w:pPr>
        <w:widowControl w:val="0"/>
        <w:tabs>
          <w:tab w:val="left" w:pos="2319"/>
        </w:tabs>
        <w:ind w:left="2319" w:hanging="420"/>
      </w:pPr>
    </w:lvl>
    <w:lvl w:ilvl="5">
      <w:start w:val="1"/>
      <w:numFmt w:val="decimalEnclosedCircle"/>
      <w:lvlText w:val="%6"/>
      <w:lvlJc w:val="left"/>
      <w:pPr>
        <w:widowControl w:val="0"/>
        <w:tabs>
          <w:tab w:val="left" w:pos="2570"/>
        </w:tabs>
        <w:ind w:left="2739" w:hanging="420"/>
      </w:pPr>
    </w:lvl>
    <w:lvl w:ilvl="6">
      <w:start w:val="1"/>
      <w:numFmt w:val="decimal"/>
      <w:lvlText w:val="%7."/>
      <w:lvlJc w:val="left"/>
      <w:pPr>
        <w:widowControl w:val="0"/>
        <w:tabs>
          <w:tab w:val="left" w:pos="3159"/>
        </w:tabs>
        <w:ind w:left="3159" w:hanging="420"/>
      </w:pPr>
    </w:lvl>
    <w:lvl w:ilvl="7">
      <w:start w:val="1"/>
      <w:numFmt w:val="decimal"/>
      <w:lvlText w:val="%8."/>
      <w:lvlJc w:val="left"/>
      <w:pPr>
        <w:widowControl w:val="0"/>
        <w:tabs>
          <w:tab w:val="left" w:pos="3159"/>
        </w:tabs>
        <w:ind w:left="3159" w:hanging="420"/>
      </w:pPr>
    </w:lvl>
    <w:lvl w:ilvl="8">
      <w:start w:val="1"/>
      <w:numFmt w:val="decimal"/>
      <w:lvlText w:val="%9."/>
      <w:lvlJc w:val="left"/>
      <w:pPr>
        <w:widowControl w:val="0"/>
        <w:tabs>
          <w:tab w:val="left" w:pos="3159"/>
        </w:tabs>
        <w:ind w:left="3159"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335"/>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2A"/>
    <w:rsid w:val="00030AD6"/>
    <w:rsid w:val="00155B3C"/>
    <w:rsid w:val="00224F2A"/>
    <w:rsid w:val="00341B9C"/>
    <w:rsid w:val="003A79C5"/>
    <w:rsid w:val="003B779C"/>
    <w:rsid w:val="00512640"/>
    <w:rsid w:val="005F117F"/>
    <w:rsid w:val="00634C17"/>
    <w:rsid w:val="00672FD7"/>
    <w:rsid w:val="0070136C"/>
    <w:rsid w:val="008B00A2"/>
    <w:rsid w:val="008C7515"/>
    <w:rsid w:val="009A1460"/>
    <w:rsid w:val="00AD642B"/>
    <w:rsid w:val="00B345DF"/>
    <w:rsid w:val="00BE0E46"/>
    <w:rsid w:val="00CF7232"/>
    <w:rsid w:val="00D636D0"/>
    <w:rsid w:val="00DD2CFC"/>
    <w:rsid w:val="00DD557F"/>
    <w:rsid w:val="00DE0E51"/>
    <w:rsid w:val="00E50EB8"/>
    <w:rsid w:val="00F967F4"/>
    <w:rsid w:val="00FA0E7A"/>
    <w:rsid w:val="00FD4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C2B25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styleId="a6">
    <w:name w:val="header"/>
    <w:basedOn w:val="a"/>
    <w:link w:val="a7"/>
    <w:uiPriority w:val="99"/>
    <w:unhideWhenUsed/>
    <w:rsid w:val="003B779C"/>
    <w:pPr>
      <w:tabs>
        <w:tab w:val="center" w:pos="4252"/>
        <w:tab w:val="right" w:pos="8504"/>
      </w:tabs>
      <w:snapToGrid w:val="0"/>
    </w:pPr>
  </w:style>
  <w:style w:type="character" w:customStyle="1" w:styleId="a7">
    <w:name w:val="ヘッダー (文字)"/>
    <w:link w:val="a6"/>
    <w:uiPriority w:val="99"/>
    <w:rsid w:val="003B779C"/>
    <w:rPr>
      <w:rFonts w:ascii="Times New Roman" w:hAnsi="Times New Roman"/>
      <w:color w:val="000000"/>
      <w:sz w:val="21"/>
    </w:rPr>
  </w:style>
  <w:style w:type="paragraph" w:styleId="a8">
    <w:name w:val="footer"/>
    <w:basedOn w:val="a"/>
    <w:link w:val="a9"/>
    <w:uiPriority w:val="99"/>
    <w:unhideWhenUsed/>
    <w:rsid w:val="003B779C"/>
    <w:pPr>
      <w:tabs>
        <w:tab w:val="center" w:pos="4252"/>
        <w:tab w:val="right" w:pos="8504"/>
      </w:tabs>
      <w:snapToGrid w:val="0"/>
    </w:pPr>
  </w:style>
  <w:style w:type="character" w:customStyle="1" w:styleId="a9">
    <w:name w:val="フッター (文字)"/>
    <w:link w:val="a8"/>
    <w:uiPriority w:val="99"/>
    <w:rsid w:val="003B779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2021-03-31T01:13:00Z</dcterms:created>
  <dcterms:modified xsi:type="dcterms:W3CDTF">2024-02-29T07:06:00Z</dcterms:modified>
</cp:coreProperties>
</file>