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D3F6" w14:textId="77777777" w:rsidR="00224F2A" w:rsidRDefault="00B345DF">
      <w:pPr>
        <w:pStyle w:val="Word"/>
        <w:rPr>
          <w:rFonts w:hint="default"/>
          <w:lang w:eastAsia="zh-TW"/>
        </w:rPr>
      </w:pPr>
      <w:r>
        <w:rPr>
          <w:spacing w:val="-9"/>
          <w:lang w:eastAsia="zh-TW"/>
        </w:rPr>
        <w:t>（様式</w:t>
      </w:r>
      <w:r w:rsidR="002915F3">
        <w:rPr>
          <w:spacing w:val="-9"/>
          <w:lang w:eastAsia="zh-TW"/>
        </w:rPr>
        <w:t>１</w:t>
      </w:r>
      <w:r>
        <w:rPr>
          <w:spacing w:val="-9"/>
          <w:lang w:eastAsia="zh-TW"/>
        </w:rPr>
        <w:t>）</w:t>
      </w:r>
    </w:p>
    <w:p w14:paraId="6F567056" w14:textId="77777777" w:rsidR="00224F2A" w:rsidRDefault="00224F2A">
      <w:pPr>
        <w:pStyle w:val="Word"/>
        <w:rPr>
          <w:rFonts w:hint="default"/>
          <w:lang w:eastAsia="zh-TW"/>
        </w:rPr>
      </w:pPr>
    </w:p>
    <w:p w14:paraId="622089B4" w14:textId="77777777" w:rsidR="00224F2A" w:rsidRDefault="00B345DF" w:rsidP="00557E93">
      <w:pPr>
        <w:pStyle w:val="Word"/>
        <w:spacing w:line="466" w:lineRule="exact"/>
        <w:jc w:val="center"/>
        <w:rPr>
          <w:rFonts w:hint="default"/>
          <w:lang w:eastAsia="zh-TW"/>
        </w:rPr>
      </w:pPr>
      <w:r>
        <w:rPr>
          <w:b/>
          <w:spacing w:val="-10"/>
          <w:sz w:val="34"/>
          <w:lang w:eastAsia="zh-TW"/>
        </w:rPr>
        <w:t>質</w:t>
      </w:r>
      <w:r w:rsidR="00557E93">
        <w:rPr>
          <w:b/>
          <w:spacing w:val="-10"/>
          <w:sz w:val="34"/>
          <w:lang w:eastAsia="zh-TW"/>
        </w:rPr>
        <w:t xml:space="preserve">　</w:t>
      </w:r>
      <w:r>
        <w:rPr>
          <w:b/>
          <w:spacing w:val="-10"/>
          <w:sz w:val="34"/>
          <w:lang w:eastAsia="zh-TW"/>
        </w:rPr>
        <w:t>問</w:t>
      </w:r>
      <w:r w:rsidR="00557E93">
        <w:rPr>
          <w:b/>
          <w:spacing w:val="-10"/>
          <w:sz w:val="34"/>
          <w:lang w:eastAsia="zh-TW"/>
        </w:rPr>
        <w:t xml:space="preserve">　</w:t>
      </w:r>
      <w:r>
        <w:rPr>
          <w:b/>
          <w:spacing w:val="-10"/>
          <w:sz w:val="34"/>
          <w:lang w:eastAsia="zh-TW"/>
        </w:rPr>
        <w:t>書</w:t>
      </w:r>
    </w:p>
    <w:p w14:paraId="154F9EFA" w14:textId="77777777" w:rsidR="00224F2A" w:rsidRDefault="00224F2A">
      <w:pPr>
        <w:pStyle w:val="Word"/>
        <w:rPr>
          <w:rFonts w:hint="default"/>
          <w:lang w:eastAsia="zh-TW"/>
        </w:rPr>
      </w:pPr>
    </w:p>
    <w:p w14:paraId="2A929578" w14:textId="77777777" w:rsidR="00224F2A" w:rsidRDefault="00DF2849">
      <w:pPr>
        <w:pStyle w:val="Word"/>
        <w:wordWrap w:val="0"/>
        <w:ind w:right="475"/>
        <w:jc w:val="right"/>
        <w:rPr>
          <w:rFonts w:hint="default"/>
          <w:lang w:eastAsia="zh-TW"/>
        </w:rPr>
      </w:pPr>
      <w:r>
        <w:rPr>
          <w:spacing w:val="-9"/>
          <w:lang w:eastAsia="zh-TW"/>
        </w:rPr>
        <w:t>令和</w:t>
      </w:r>
      <w:r w:rsidR="00B345DF">
        <w:rPr>
          <w:spacing w:val="-9"/>
          <w:lang w:eastAsia="zh-TW"/>
        </w:rPr>
        <w:t xml:space="preserve">　　年　　月　　日</w:t>
      </w:r>
    </w:p>
    <w:p w14:paraId="547CDC5B" w14:textId="77777777" w:rsidR="00224F2A" w:rsidRDefault="00224F2A">
      <w:pPr>
        <w:pStyle w:val="Word"/>
        <w:rPr>
          <w:rFonts w:hint="default"/>
          <w:lang w:eastAsia="zh-TW"/>
        </w:rPr>
      </w:pPr>
    </w:p>
    <w:p w14:paraId="551E7F00" w14:textId="01616928" w:rsidR="007F0F55" w:rsidRDefault="00B345DF">
      <w:pPr>
        <w:pStyle w:val="Word"/>
        <w:rPr>
          <w:rFonts w:hint="default"/>
          <w:spacing w:val="-9"/>
        </w:rPr>
      </w:pPr>
      <w:r>
        <w:rPr>
          <w:spacing w:val="-9"/>
          <w:lang w:eastAsia="zh-TW"/>
        </w:rPr>
        <w:t xml:space="preserve">　</w:t>
      </w:r>
      <w:r>
        <w:rPr>
          <w:spacing w:val="-9"/>
        </w:rPr>
        <w:t>群馬県</w:t>
      </w:r>
      <w:r w:rsidR="00E04EC5">
        <w:rPr>
          <w:spacing w:val="-9"/>
        </w:rPr>
        <w:t>知事戦略部</w:t>
      </w:r>
    </w:p>
    <w:p w14:paraId="0DFB0B14" w14:textId="581E9333" w:rsidR="00224F2A" w:rsidRDefault="00E04EC5" w:rsidP="007F0F55">
      <w:pPr>
        <w:pStyle w:val="Word"/>
        <w:ind w:firstLineChars="100" w:firstLine="197"/>
        <w:rPr>
          <w:rFonts w:hint="default"/>
        </w:rPr>
      </w:pPr>
      <w:r>
        <w:rPr>
          <w:spacing w:val="-9"/>
        </w:rPr>
        <w:t>グリーンイノベーション推進</w:t>
      </w:r>
      <w:r w:rsidR="007F0F55">
        <w:rPr>
          <w:spacing w:val="-9"/>
        </w:rPr>
        <w:t>課</w:t>
      </w:r>
      <w:r w:rsidR="00B345DF">
        <w:rPr>
          <w:spacing w:val="-9"/>
        </w:rPr>
        <w:t>長　あて</w:t>
      </w:r>
    </w:p>
    <w:p w14:paraId="72E4BD34" w14:textId="77777777" w:rsidR="00224F2A" w:rsidRPr="00B345DF" w:rsidRDefault="00224F2A">
      <w:pPr>
        <w:pStyle w:val="Word"/>
        <w:rPr>
          <w:rFonts w:hint="default"/>
        </w:rPr>
      </w:pPr>
    </w:p>
    <w:p w14:paraId="4C3B63E8" w14:textId="77777777" w:rsidR="00224F2A" w:rsidRDefault="00B345DF">
      <w:pPr>
        <w:pStyle w:val="Word"/>
        <w:ind w:left="3975"/>
        <w:rPr>
          <w:rFonts w:hint="default"/>
        </w:rPr>
      </w:pPr>
      <w:r>
        <w:rPr>
          <w:spacing w:val="-9"/>
        </w:rPr>
        <w:t>所在地</w:t>
      </w:r>
    </w:p>
    <w:p w14:paraId="1D74AA67" w14:textId="77777777" w:rsidR="00224F2A" w:rsidRDefault="00B345DF">
      <w:pPr>
        <w:pStyle w:val="Word"/>
        <w:ind w:left="3975"/>
        <w:rPr>
          <w:rFonts w:hint="default"/>
        </w:rPr>
      </w:pPr>
      <w:r>
        <w:rPr>
          <w:spacing w:val="-9"/>
        </w:rPr>
        <w:t>商号又は名称</w:t>
      </w:r>
    </w:p>
    <w:p w14:paraId="1FB9F335" w14:textId="77777777" w:rsidR="00224F2A" w:rsidRDefault="00224F2A">
      <w:pPr>
        <w:ind w:left="6108"/>
        <w:rPr>
          <w:rFonts w:hint="default"/>
        </w:rPr>
      </w:pPr>
    </w:p>
    <w:tbl>
      <w:tblPr>
        <w:tblW w:w="0" w:type="auto"/>
        <w:tblInd w:w="3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3848"/>
      </w:tblGrid>
      <w:tr w:rsidR="00224F2A" w14:paraId="0A5072CE" w14:textId="77777777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3FE2A" w14:textId="77777777" w:rsidR="00224F2A" w:rsidRDefault="00B345DF">
            <w:pPr>
              <w:spacing w:line="346" w:lineRule="exact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 xml:space="preserve">　担当者名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A56CC" w14:textId="77777777" w:rsidR="00224F2A" w:rsidRDefault="00224F2A">
            <w:pPr>
              <w:jc w:val="left"/>
              <w:rPr>
                <w:rFonts w:hint="default"/>
              </w:rPr>
            </w:pPr>
          </w:p>
        </w:tc>
      </w:tr>
      <w:tr w:rsidR="00224F2A" w14:paraId="22ABBED4" w14:textId="77777777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10023" w14:textId="77777777" w:rsidR="00224F2A" w:rsidRDefault="00B345DF" w:rsidP="00BA3408">
            <w:pPr>
              <w:spacing w:line="346" w:lineRule="exact"/>
              <w:ind w:left="113" w:right="113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連絡先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F0B21" w14:textId="77777777" w:rsidR="00224F2A" w:rsidRDefault="00B345DF">
            <w:pPr>
              <w:spacing w:line="34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AEC66" w14:textId="77777777" w:rsidR="00224F2A" w:rsidRDefault="00224F2A">
            <w:pPr>
              <w:jc w:val="left"/>
              <w:rPr>
                <w:rFonts w:hint="default"/>
              </w:rPr>
            </w:pPr>
          </w:p>
        </w:tc>
      </w:tr>
      <w:tr w:rsidR="00224F2A" w14:paraId="478B58B9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C48037" w14:textId="77777777" w:rsidR="00224F2A" w:rsidRDefault="00224F2A">
            <w:pPr>
              <w:spacing w:line="346" w:lineRule="exact"/>
              <w:jc w:val="center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79678" w14:textId="77777777" w:rsidR="00224F2A" w:rsidRDefault="00B345DF">
            <w:pPr>
              <w:spacing w:line="34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6"/>
                <w:sz w:val="22"/>
              </w:rPr>
              <w:t>FAX</w:t>
            </w:r>
            <w:r>
              <w:rPr>
                <w:rFonts w:ascii="ＭＳ 明朝" w:hAnsi="ＭＳ 明朝"/>
                <w:spacing w:val="-9"/>
                <w:sz w:val="22"/>
              </w:rPr>
              <w:t>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4674A" w14:textId="77777777" w:rsidR="00224F2A" w:rsidRDefault="00224F2A">
            <w:pPr>
              <w:jc w:val="left"/>
              <w:rPr>
                <w:rFonts w:hint="default"/>
              </w:rPr>
            </w:pPr>
          </w:p>
        </w:tc>
      </w:tr>
      <w:tr w:rsidR="00224F2A" w14:paraId="3D7FF8F9" w14:textId="77777777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79F0D" w14:textId="77777777" w:rsidR="00224F2A" w:rsidRDefault="00224F2A">
            <w:pPr>
              <w:spacing w:line="346" w:lineRule="exact"/>
              <w:jc w:val="center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D9A81" w14:textId="77777777" w:rsidR="00224F2A" w:rsidRDefault="00B345DF">
            <w:pPr>
              <w:spacing w:line="346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1D061A" w14:textId="77777777" w:rsidR="00224F2A" w:rsidRDefault="00224F2A">
            <w:pPr>
              <w:jc w:val="left"/>
              <w:rPr>
                <w:rFonts w:hint="default"/>
              </w:rPr>
            </w:pPr>
          </w:p>
        </w:tc>
      </w:tr>
    </w:tbl>
    <w:p w14:paraId="717F4704" w14:textId="77777777" w:rsidR="00224F2A" w:rsidRDefault="00224F2A">
      <w:pPr>
        <w:pStyle w:val="Word"/>
        <w:rPr>
          <w:rFonts w:hint="default"/>
        </w:rPr>
      </w:pPr>
    </w:p>
    <w:p w14:paraId="3AD44722" w14:textId="399C9CA0" w:rsidR="00224F2A" w:rsidRDefault="00E04EC5">
      <w:pPr>
        <w:pStyle w:val="Word"/>
        <w:ind w:firstLine="206"/>
        <w:rPr>
          <w:rFonts w:hint="default"/>
        </w:rPr>
      </w:pPr>
      <w:r>
        <w:rPr>
          <w:spacing w:val="-9"/>
        </w:rPr>
        <w:t>事業</w:t>
      </w:r>
      <w:r w:rsidR="00B345DF">
        <w:rPr>
          <w:spacing w:val="-9"/>
        </w:rPr>
        <w:t>名：</w:t>
      </w:r>
      <w:r w:rsidR="00301CD3">
        <w:rPr>
          <w:spacing w:val="-9"/>
        </w:rPr>
        <w:t xml:space="preserve"> </w:t>
      </w:r>
      <w:r w:rsidR="00F51B70" w:rsidRPr="00F51B70">
        <w:rPr>
          <w:spacing w:val="-9"/>
        </w:rPr>
        <w:t>令和</w:t>
      </w:r>
      <w:r w:rsidR="00D02BF4">
        <w:rPr>
          <w:spacing w:val="-9"/>
        </w:rPr>
        <w:t>８</w:t>
      </w:r>
      <w:r w:rsidR="00F51B70" w:rsidRPr="00F51B70">
        <w:rPr>
          <w:spacing w:val="-9"/>
        </w:rPr>
        <w:t>年度</w:t>
      </w:r>
      <w:r>
        <w:rPr>
          <w:spacing w:val="-9"/>
        </w:rPr>
        <w:t xml:space="preserve">　地域と共創する</w:t>
      </w:r>
      <w:r w:rsidR="00D02BF4">
        <w:rPr>
          <w:spacing w:val="-9"/>
        </w:rPr>
        <w:t>グリーン</w:t>
      </w:r>
      <w:r>
        <w:rPr>
          <w:spacing w:val="-9"/>
        </w:rPr>
        <w:t>イノベーション創出事業</w:t>
      </w:r>
    </w:p>
    <w:p w14:paraId="7CB9C5BB" w14:textId="77777777" w:rsidR="00224F2A" w:rsidRDefault="00224F2A">
      <w:pPr>
        <w:rPr>
          <w:rFonts w:hint="default"/>
        </w:rPr>
      </w:pP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8112"/>
      </w:tblGrid>
      <w:tr w:rsidR="00224F2A" w14:paraId="18ED2E63" w14:textId="77777777"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383BA" w14:textId="77777777" w:rsidR="00224F2A" w:rsidRDefault="00224F2A">
            <w:pPr>
              <w:ind w:left="113" w:right="113"/>
              <w:jc w:val="center"/>
              <w:rPr>
                <w:rFonts w:hint="default"/>
              </w:rPr>
            </w:pPr>
          </w:p>
          <w:p w14:paraId="1C416CE2" w14:textId="77777777" w:rsidR="00224F2A" w:rsidRDefault="00224F2A">
            <w:pPr>
              <w:ind w:left="113" w:right="113"/>
              <w:jc w:val="center"/>
              <w:rPr>
                <w:rFonts w:hint="default"/>
              </w:rPr>
            </w:pPr>
          </w:p>
          <w:p w14:paraId="14FAECC0" w14:textId="77777777" w:rsidR="00224F2A" w:rsidRDefault="00224F2A">
            <w:pPr>
              <w:ind w:left="113" w:right="113"/>
              <w:jc w:val="center"/>
              <w:rPr>
                <w:rFonts w:hint="default"/>
              </w:rPr>
            </w:pPr>
          </w:p>
          <w:p w14:paraId="795942A2" w14:textId="77777777" w:rsidR="00224F2A" w:rsidRDefault="00B345DF">
            <w:pPr>
              <w:spacing w:line="346" w:lineRule="exact"/>
              <w:ind w:left="113" w:right="113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705E4C97" w14:textId="77777777" w:rsidR="00224F2A" w:rsidRDefault="00224F2A">
            <w:pPr>
              <w:jc w:val="center"/>
              <w:rPr>
                <w:rFonts w:hint="default"/>
              </w:rPr>
            </w:pPr>
          </w:p>
          <w:p w14:paraId="6CAD33EA" w14:textId="77777777" w:rsidR="00224F2A" w:rsidRDefault="00224F2A">
            <w:pPr>
              <w:jc w:val="center"/>
              <w:rPr>
                <w:rFonts w:hint="default"/>
              </w:rPr>
            </w:pPr>
          </w:p>
          <w:p w14:paraId="4BAD89F9" w14:textId="77777777" w:rsidR="00224F2A" w:rsidRDefault="00224F2A">
            <w:pPr>
              <w:jc w:val="center"/>
              <w:rPr>
                <w:rFonts w:hint="default"/>
              </w:rPr>
            </w:pPr>
          </w:p>
          <w:p w14:paraId="5B92F9EF" w14:textId="77777777" w:rsidR="00224F2A" w:rsidRDefault="00224F2A">
            <w:pPr>
              <w:jc w:val="center"/>
              <w:rPr>
                <w:rFonts w:hint="default"/>
              </w:rPr>
            </w:pPr>
          </w:p>
        </w:tc>
        <w:tc>
          <w:tcPr>
            <w:tcW w:w="81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8B35EB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67A04805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0AF7C4E2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5E48B624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6806B15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798BC9A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9882DB9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684EDA83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3421B84B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0CA7F3E2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243E864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236FC27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32742402" w14:textId="77777777" w:rsidR="00224F2A" w:rsidRDefault="00224F2A">
            <w:pPr>
              <w:jc w:val="left"/>
              <w:rPr>
                <w:rFonts w:hint="default"/>
              </w:rPr>
            </w:pPr>
          </w:p>
          <w:p w14:paraId="2C963147" w14:textId="77777777" w:rsidR="00224F2A" w:rsidRDefault="00224F2A">
            <w:pPr>
              <w:jc w:val="left"/>
              <w:rPr>
                <w:rFonts w:hint="default"/>
              </w:rPr>
            </w:pPr>
          </w:p>
        </w:tc>
      </w:tr>
    </w:tbl>
    <w:p w14:paraId="5E194B47" w14:textId="157DC957" w:rsidR="00224F2A" w:rsidRDefault="00B345DF" w:rsidP="009332C3">
      <w:pPr>
        <w:pStyle w:val="Word"/>
        <w:ind w:leftChars="300" w:left="646" w:right="332"/>
        <w:rPr>
          <w:rFonts w:hint="default"/>
        </w:rPr>
      </w:pPr>
      <w:r>
        <w:rPr>
          <w:spacing w:val="-9"/>
        </w:rPr>
        <w:t>質問事項</w:t>
      </w:r>
      <w:r w:rsidR="00526FFF">
        <w:rPr>
          <w:spacing w:val="-9"/>
        </w:rPr>
        <w:t>は</w:t>
      </w:r>
      <w:r w:rsidR="009332C3" w:rsidRPr="00E70FF0">
        <w:rPr>
          <w:color w:val="auto"/>
          <w:spacing w:val="-9"/>
        </w:rPr>
        <w:t>令和</w:t>
      </w:r>
      <w:r w:rsidR="00D02BF4">
        <w:rPr>
          <w:color w:val="auto"/>
          <w:spacing w:val="-9"/>
        </w:rPr>
        <w:t>８</w:t>
      </w:r>
      <w:r w:rsidR="009332C3" w:rsidRPr="00E70FF0">
        <w:rPr>
          <w:color w:val="auto"/>
          <w:spacing w:val="-9"/>
        </w:rPr>
        <w:t>年</w:t>
      </w:r>
      <w:r w:rsidR="009F20CE">
        <w:rPr>
          <w:color w:val="auto"/>
          <w:spacing w:val="-9"/>
        </w:rPr>
        <w:t>３</w:t>
      </w:r>
      <w:r w:rsidRPr="00E70FF0">
        <w:rPr>
          <w:color w:val="auto"/>
          <w:spacing w:val="-9"/>
        </w:rPr>
        <w:t>月</w:t>
      </w:r>
      <w:r w:rsidR="00D02BF4">
        <w:rPr>
          <w:color w:val="auto"/>
          <w:spacing w:val="-9"/>
        </w:rPr>
        <w:t>９</w:t>
      </w:r>
      <w:r w:rsidRPr="00E70FF0">
        <w:rPr>
          <w:color w:val="auto"/>
          <w:spacing w:val="-9"/>
        </w:rPr>
        <w:t>日（</w:t>
      </w:r>
      <w:r w:rsidR="00D02BF4">
        <w:rPr>
          <w:color w:val="auto"/>
          <w:spacing w:val="-9"/>
        </w:rPr>
        <w:t>月</w:t>
      </w:r>
      <w:r w:rsidR="007F0F55">
        <w:rPr>
          <w:rFonts w:ascii="ＭＳ 明朝" w:hAnsi="ＭＳ 明朝"/>
          <w:color w:val="auto"/>
          <w:spacing w:val="-6"/>
        </w:rPr>
        <w:t>）</w:t>
      </w:r>
      <w:r w:rsidR="00526FFF">
        <w:rPr>
          <w:rFonts w:ascii="ＭＳ 明朝" w:hAnsi="ＭＳ 明朝"/>
          <w:color w:val="auto"/>
          <w:spacing w:val="-6"/>
        </w:rPr>
        <w:t>正午ま</w:t>
      </w:r>
      <w:r>
        <w:rPr>
          <w:spacing w:val="-9"/>
        </w:rPr>
        <w:t>でに必ずこの様式により</w:t>
      </w:r>
      <w:r w:rsidR="00526FFF">
        <w:rPr>
          <w:spacing w:val="-9"/>
        </w:rPr>
        <w:t>、</w:t>
      </w:r>
      <w:r>
        <w:rPr>
          <w:spacing w:val="-9"/>
        </w:rPr>
        <w:t>電子メールで送付してください。電話や口頭での質問は</w:t>
      </w:r>
      <w:r w:rsidR="00F51B70">
        <w:rPr>
          <w:spacing w:val="-9"/>
        </w:rPr>
        <w:t>受け付けません</w:t>
      </w:r>
      <w:r>
        <w:rPr>
          <w:spacing w:val="-9"/>
        </w:rPr>
        <w:t>。</w:t>
      </w:r>
    </w:p>
    <w:p w14:paraId="0B69CF4B" w14:textId="77777777" w:rsidR="00224F2A" w:rsidRDefault="00224F2A">
      <w:pPr>
        <w:pStyle w:val="Word"/>
        <w:ind w:firstLine="206"/>
        <w:rPr>
          <w:rFonts w:hint="default"/>
        </w:rPr>
      </w:pPr>
    </w:p>
    <w:p w14:paraId="75422451" w14:textId="5222CACC" w:rsidR="00224F2A" w:rsidRDefault="00B345DF">
      <w:pPr>
        <w:pStyle w:val="Word"/>
        <w:ind w:firstLine="206"/>
        <w:rPr>
          <w:rFonts w:hint="default"/>
        </w:rPr>
      </w:pPr>
      <w:r>
        <w:rPr>
          <w:spacing w:val="-9"/>
        </w:rPr>
        <w:t>送付先　群馬県</w:t>
      </w:r>
      <w:r w:rsidR="00E04EC5">
        <w:rPr>
          <w:spacing w:val="-9"/>
        </w:rPr>
        <w:t>知事戦略部グリーンイノベーション推進課</w:t>
      </w:r>
    </w:p>
    <w:p w14:paraId="057840D9" w14:textId="69C2B67A" w:rsidR="00224F2A" w:rsidRDefault="00B345DF" w:rsidP="00B345DF">
      <w:pPr>
        <w:pStyle w:val="Word"/>
        <w:ind w:firstLine="206"/>
        <w:rPr>
          <w:rFonts w:hint="default"/>
        </w:rPr>
      </w:pPr>
      <w:r>
        <w:rPr>
          <w:spacing w:val="-9"/>
        </w:rPr>
        <w:t xml:space="preserve">　　　　（電子メール）</w:t>
      </w:r>
      <w:r w:rsidR="00E04EC5">
        <w:rPr>
          <w:rFonts w:hint="default"/>
          <w:spacing w:val="-9"/>
        </w:rPr>
        <w:t>guriibe</w:t>
      </w:r>
      <w:r>
        <w:rPr>
          <w:spacing w:val="-6"/>
        </w:rPr>
        <w:t>@pref.gunma.lg.jp</w:t>
      </w:r>
    </w:p>
    <w:sectPr w:rsidR="00224F2A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769E" w14:textId="77777777" w:rsidR="00D52ECE" w:rsidRDefault="00D52EC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8615AAD" w14:textId="77777777" w:rsidR="00D52ECE" w:rsidRDefault="00D52EC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C7D66" w14:textId="77777777" w:rsidR="00D52ECE" w:rsidRDefault="00D52EC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443B795" w14:textId="77777777" w:rsidR="00D52ECE" w:rsidRDefault="00D52EC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1014503198">
    <w:abstractNumId w:val="0"/>
  </w:num>
  <w:num w:numId="2" w16cid:durableId="637689217">
    <w:abstractNumId w:val="1"/>
  </w:num>
  <w:num w:numId="3" w16cid:durableId="1610310702">
    <w:abstractNumId w:val="2"/>
  </w:num>
  <w:num w:numId="4" w16cid:durableId="1227037176">
    <w:abstractNumId w:val="3"/>
  </w:num>
  <w:num w:numId="5" w16cid:durableId="815682292">
    <w:abstractNumId w:val="4"/>
  </w:num>
  <w:num w:numId="6" w16cid:durableId="2015495870">
    <w:abstractNumId w:val="5"/>
  </w:num>
  <w:num w:numId="7" w16cid:durableId="568151216">
    <w:abstractNumId w:val="6"/>
  </w:num>
  <w:num w:numId="8" w16cid:durableId="1919097442">
    <w:abstractNumId w:val="7"/>
  </w:num>
  <w:num w:numId="9" w16cid:durableId="1416128263">
    <w:abstractNumId w:val="8"/>
  </w:num>
  <w:num w:numId="10" w16cid:durableId="1091731069">
    <w:abstractNumId w:val="9"/>
  </w:num>
  <w:num w:numId="11" w16cid:durableId="11778420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57"/>
  <w:hyphenationZone w:val="0"/>
  <w:drawingGridHorizontalSpacing w:val="378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F2A"/>
    <w:rsid w:val="0003499B"/>
    <w:rsid w:val="0007596D"/>
    <w:rsid w:val="00086389"/>
    <w:rsid w:val="0009641F"/>
    <w:rsid w:val="000F72AC"/>
    <w:rsid w:val="00115602"/>
    <w:rsid w:val="00193CCA"/>
    <w:rsid w:val="002026FE"/>
    <w:rsid w:val="00224F2A"/>
    <w:rsid w:val="00281992"/>
    <w:rsid w:val="002915F3"/>
    <w:rsid w:val="002E3B28"/>
    <w:rsid w:val="00301CD3"/>
    <w:rsid w:val="00306B9B"/>
    <w:rsid w:val="003573DD"/>
    <w:rsid w:val="00364434"/>
    <w:rsid w:val="003A6797"/>
    <w:rsid w:val="003F75B3"/>
    <w:rsid w:val="003F7C0C"/>
    <w:rsid w:val="0041352C"/>
    <w:rsid w:val="00526FFF"/>
    <w:rsid w:val="005533BC"/>
    <w:rsid w:val="00557E93"/>
    <w:rsid w:val="005872F6"/>
    <w:rsid w:val="00595F5E"/>
    <w:rsid w:val="00634C17"/>
    <w:rsid w:val="006D598B"/>
    <w:rsid w:val="00707F98"/>
    <w:rsid w:val="007216B8"/>
    <w:rsid w:val="00796087"/>
    <w:rsid w:val="007F0F55"/>
    <w:rsid w:val="008C7515"/>
    <w:rsid w:val="00917C40"/>
    <w:rsid w:val="009332C3"/>
    <w:rsid w:val="00944DB2"/>
    <w:rsid w:val="009F20CE"/>
    <w:rsid w:val="00A255A4"/>
    <w:rsid w:val="00A36F31"/>
    <w:rsid w:val="00AC3B8D"/>
    <w:rsid w:val="00B345DF"/>
    <w:rsid w:val="00B6493C"/>
    <w:rsid w:val="00B939FA"/>
    <w:rsid w:val="00BA3408"/>
    <w:rsid w:val="00BF11A0"/>
    <w:rsid w:val="00CD563F"/>
    <w:rsid w:val="00D02BF4"/>
    <w:rsid w:val="00D27F89"/>
    <w:rsid w:val="00D52ECE"/>
    <w:rsid w:val="00D860BD"/>
    <w:rsid w:val="00DD557F"/>
    <w:rsid w:val="00DF2849"/>
    <w:rsid w:val="00E04EC5"/>
    <w:rsid w:val="00E70FF0"/>
    <w:rsid w:val="00E8464D"/>
    <w:rsid w:val="00F20BC7"/>
    <w:rsid w:val="00F252C1"/>
    <w:rsid w:val="00F41CEF"/>
    <w:rsid w:val="00F51878"/>
    <w:rsid w:val="00F51B70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6A564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header"/>
    <w:basedOn w:val="a"/>
    <w:link w:val="a7"/>
    <w:uiPriority w:val="99"/>
    <w:unhideWhenUsed/>
    <w:rsid w:val="00F20B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0BC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F20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0BC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2021-03-31T01:17:00Z</dcterms:created>
  <dcterms:modified xsi:type="dcterms:W3CDTF">2026-02-17T08:02:00Z</dcterms:modified>
</cp:coreProperties>
</file>