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D76B" w14:textId="2B3AEFA3" w:rsidR="00224F2A" w:rsidRDefault="00B345DF">
      <w:pPr>
        <w:pStyle w:val="Word"/>
        <w:rPr>
          <w:rFonts w:hint="default"/>
        </w:rPr>
      </w:pPr>
      <w:r>
        <w:rPr>
          <w:spacing w:val="-9"/>
        </w:rPr>
        <w:t>（様式</w:t>
      </w:r>
      <w:r w:rsidR="002F7057">
        <w:rPr>
          <w:spacing w:val="-9"/>
        </w:rPr>
        <w:t>２</w:t>
      </w:r>
      <w:r>
        <w:rPr>
          <w:spacing w:val="-9"/>
        </w:rPr>
        <w:t>）</w:t>
      </w:r>
    </w:p>
    <w:p w14:paraId="5719F146" w14:textId="77777777" w:rsidR="00224F2A" w:rsidRDefault="00224F2A">
      <w:pPr>
        <w:pStyle w:val="Word"/>
        <w:rPr>
          <w:rFonts w:hint="default"/>
        </w:rPr>
      </w:pPr>
    </w:p>
    <w:p w14:paraId="1949ED43" w14:textId="77777777" w:rsidR="00224F2A" w:rsidRDefault="00B345DF" w:rsidP="00557E93">
      <w:pPr>
        <w:pStyle w:val="Word"/>
        <w:spacing w:line="466" w:lineRule="exact"/>
        <w:jc w:val="center"/>
        <w:rPr>
          <w:rFonts w:hint="default"/>
        </w:rPr>
      </w:pPr>
      <w:r>
        <w:rPr>
          <w:b/>
          <w:spacing w:val="-10"/>
          <w:sz w:val="34"/>
        </w:rPr>
        <w:t>質</w:t>
      </w:r>
      <w:r w:rsidR="00557E93">
        <w:rPr>
          <w:b/>
          <w:spacing w:val="-10"/>
          <w:sz w:val="34"/>
        </w:rPr>
        <w:t xml:space="preserve">　</w:t>
      </w:r>
      <w:r>
        <w:rPr>
          <w:b/>
          <w:spacing w:val="-10"/>
          <w:sz w:val="34"/>
        </w:rPr>
        <w:t>問</w:t>
      </w:r>
      <w:r w:rsidR="00557E93">
        <w:rPr>
          <w:b/>
          <w:spacing w:val="-10"/>
          <w:sz w:val="34"/>
        </w:rPr>
        <w:t xml:space="preserve">　</w:t>
      </w:r>
      <w:r>
        <w:rPr>
          <w:b/>
          <w:spacing w:val="-10"/>
          <w:sz w:val="34"/>
        </w:rPr>
        <w:t>書</w:t>
      </w:r>
    </w:p>
    <w:p w14:paraId="441FED38" w14:textId="77777777" w:rsidR="00224F2A" w:rsidRDefault="00224F2A">
      <w:pPr>
        <w:pStyle w:val="Word"/>
        <w:rPr>
          <w:rFonts w:hint="default"/>
        </w:rPr>
      </w:pPr>
    </w:p>
    <w:p w14:paraId="17DC5AEF" w14:textId="727DD853" w:rsidR="00224F2A" w:rsidRDefault="00DF2849">
      <w:pPr>
        <w:pStyle w:val="Word"/>
        <w:wordWrap w:val="0"/>
        <w:ind w:right="475"/>
        <w:jc w:val="right"/>
        <w:rPr>
          <w:rFonts w:hint="default"/>
        </w:rPr>
      </w:pPr>
      <w:r>
        <w:rPr>
          <w:spacing w:val="-9"/>
        </w:rPr>
        <w:t>令和</w:t>
      </w:r>
      <w:r w:rsidR="00B67AC9">
        <w:rPr>
          <w:spacing w:val="-9"/>
        </w:rPr>
        <w:t xml:space="preserve">　</w:t>
      </w:r>
      <w:r w:rsidR="0016647F">
        <w:rPr>
          <w:spacing w:val="-9"/>
        </w:rPr>
        <w:t xml:space="preserve">　</w:t>
      </w:r>
      <w:r w:rsidR="00B345DF">
        <w:rPr>
          <w:spacing w:val="-9"/>
        </w:rPr>
        <w:t>年　　月　　日</w:t>
      </w:r>
    </w:p>
    <w:p w14:paraId="7B993147" w14:textId="77777777" w:rsidR="00224F2A" w:rsidRDefault="00224F2A">
      <w:pPr>
        <w:pStyle w:val="Word"/>
        <w:rPr>
          <w:rFonts w:hint="default"/>
        </w:rPr>
      </w:pPr>
    </w:p>
    <w:p w14:paraId="3F04624F" w14:textId="5728AB03" w:rsidR="007F0F55" w:rsidRDefault="00B345DF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群馬県</w:t>
      </w:r>
      <w:r w:rsidR="002F7057">
        <w:rPr>
          <w:spacing w:val="-9"/>
        </w:rPr>
        <w:t>知事戦略部</w:t>
      </w:r>
    </w:p>
    <w:p w14:paraId="263C51BC" w14:textId="58B6AF0C" w:rsidR="00224F2A" w:rsidRDefault="002F7057" w:rsidP="007F0F55">
      <w:pPr>
        <w:pStyle w:val="Word"/>
        <w:ind w:firstLineChars="100" w:firstLine="197"/>
        <w:rPr>
          <w:rFonts w:hint="default"/>
        </w:rPr>
      </w:pPr>
      <w:r>
        <w:rPr>
          <w:spacing w:val="-9"/>
        </w:rPr>
        <w:t>交通イノベーション推進課長</w:t>
      </w:r>
      <w:r w:rsidR="00B345DF">
        <w:rPr>
          <w:spacing w:val="-9"/>
        </w:rPr>
        <w:t xml:space="preserve">　あて</w:t>
      </w:r>
    </w:p>
    <w:p w14:paraId="73185563" w14:textId="77777777" w:rsidR="00224F2A" w:rsidRPr="002F7057" w:rsidRDefault="00224F2A">
      <w:pPr>
        <w:pStyle w:val="Word"/>
        <w:rPr>
          <w:rFonts w:hint="default"/>
        </w:rPr>
      </w:pPr>
    </w:p>
    <w:p w14:paraId="60FAE746" w14:textId="77777777" w:rsidR="008F7216" w:rsidRDefault="008F7216">
      <w:pPr>
        <w:pStyle w:val="Word"/>
        <w:ind w:left="3975"/>
        <w:rPr>
          <w:rFonts w:hint="default"/>
          <w:spacing w:val="-9"/>
        </w:rPr>
      </w:pPr>
      <w:r>
        <w:rPr>
          <w:spacing w:val="-9"/>
        </w:rPr>
        <w:t>法人名</w:t>
      </w:r>
    </w:p>
    <w:p w14:paraId="74CFEC63" w14:textId="77777777" w:rsidR="008F7216" w:rsidRDefault="008F7216">
      <w:pPr>
        <w:pStyle w:val="Word"/>
        <w:ind w:left="3975"/>
        <w:rPr>
          <w:rFonts w:hint="default"/>
          <w:spacing w:val="-9"/>
        </w:rPr>
      </w:pPr>
      <w:r>
        <w:rPr>
          <w:spacing w:val="-9"/>
        </w:rPr>
        <w:t>代表者名</w:t>
      </w:r>
    </w:p>
    <w:p w14:paraId="0790AABC" w14:textId="2C37D415" w:rsidR="00224F2A" w:rsidRDefault="00B345DF">
      <w:pPr>
        <w:pStyle w:val="Word"/>
        <w:ind w:left="3975"/>
        <w:rPr>
          <w:rFonts w:hint="default"/>
        </w:rPr>
      </w:pPr>
      <w:r>
        <w:rPr>
          <w:spacing w:val="-9"/>
        </w:rPr>
        <w:t>所在地</w:t>
      </w:r>
    </w:p>
    <w:p w14:paraId="1C1E52A9" w14:textId="77777777" w:rsidR="00224F2A" w:rsidRDefault="00224F2A" w:rsidP="008F7216">
      <w:pPr>
        <w:rPr>
          <w:rFonts w:hint="default"/>
        </w:rPr>
      </w:pPr>
    </w:p>
    <w:tbl>
      <w:tblPr>
        <w:tblW w:w="0" w:type="auto"/>
        <w:tblInd w:w="3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224F2A" w14:paraId="236490B7" w14:textId="77777777" w:rsidTr="002F7057">
        <w:trPr>
          <w:trHeight w:val="52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5CFAC" w14:textId="77777777" w:rsidR="00224F2A" w:rsidRDefault="00B345DF">
            <w:pPr>
              <w:spacing w:line="346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CCEC1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76789B8C" w14:textId="77777777" w:rsidTr="008F7216">
        <w:trPr>
          <w:trHeight w:val="51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084B6" w14:textId="77777777" w:rsidR="00224F2A" w:rsidRDefault="00B345DF" w:rsidP="00BA3408">
            <w:pPr>
              <w:spacing w:line="346" w:lineRule="exact"/>
              <w:ind w:left="113" w:right="113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017DA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FE8F4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19431DCC" w14:textId="77777777" w:rsidTr="00D671F7">
        <w:trPr>
          <w:trHeight w:val="54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98B82" w14:textId="77777777" w:rsidR="00224F2A" w:rsidRDefault="00224F2A">
            <w:pPr>
              <w:spacing w:line="346" w:lineRule="exact"/>
              <w:jc w:val="center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9B6FE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E1408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</w:tbl>
    <w:p w14:paraId="3EDAD900" w14:textId="77777777" w:rsidR="00224F2A" w:rsidRDefault="00224F2A">
      <w:pPr>
        <w:pStyle w:val="Word"/>
        <w:rPr>
          <w:rFonts w:hint="default"/>
        </w:rPr>
      </w:pPr>
    </w:p>
    <w:p w14:paraId="6CC3B02F" w14:textId="2FAFD8DF" w:rsidR="00224F2A" w:rsidRPr="00476D85" w:rsidRDefault="00B345DF" w:rsidP="2F2B9E9F">
      <w:pPr>
        <w:pStyle w:val="Word"/>
        <w:ind w:firstLine="206"/>
        <w:rPr>
          <w:rFonts w:ascii="ＭＳ 明朝" w:hAnsi="ＭＳ 明朝" w:hint="default"/>
        </w:rPr>
      </w:pPr>
      <w:r>
        <w:rPr>
          <w:spacing w:val="-9"/>
        </w:rPr>
        <w:t>業務名：</w:t>
      </w:r>
      <w:r w:rsidR="0016647F" w:rsidRPr="00476D85">
        <w:rPr>
          <w:rFonts w:ascii="ＭＳ 明朝" w:hAnsi="ＭＳ 明朝" w:cs="游明朝"/>
          <w:szCs w:val="21"/>
        </w:rPr>
        <w:t>乗りトククーポン</w:t>
      </w:r>
      <w:r w:rsidR="001C3DC6" w:rsidRPr="00476D85">
        <w:rPr>
          <w:rFonts w:ascii="ＭＳ 明朝" w:hAnsi="ＭＳ 明朝" w:cs="游明朝"/>
          <w:szCs w:val="21"/>
        </w:rPr>
        <w:t>提供</w:t>
      </w:r>
      <w:r w:rsidR="0016647F" w:rsidRPr="00476D85">
        <w:rPr>
          <w:rFonts w:ascii="ＭＳ 明朝" w:hAnsi="ＭＳ 明朝" w:cs="游明朝"/>
          <w:szCs w:val="21"/>
        </w:rPr>
        <w:t>店舗拡大業務委託</w:t>
      </w:r>
    </w:p>
    <w:p w14:paraId="2A4AFD73" w14:textId="77777777" w:rsidR="00224F2A" w:rsidRPr="00DC6AF2" w:rsidRDefault="00224F2A">
      <w:pPr>
        <w:rPr>
          <w:rFonts w:hint="default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8112"/>
      </w:tblGrid>
      <w:tr w:rsidR="00224F2A" w14:paraId="06DB6E75" w14:textId="77777777"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A00B8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412A4173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0D1DB1DF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473D6A5D" w14:textId="77777777" w:rsidR="00224F2A" w:rsidRDefault="00B345DF">
            <w:pPr>
              <w:spacing w:line="346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1A264E06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4A8C06A8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78E849FF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026BBC38" w14:textId="77777777" w:rsidR="00224F2A" w:rsidRDefault="00224F2A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205821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45E1D523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3BA86E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5D5B73D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12E373E8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3AE24F77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45E14AD0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EFFE29B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9A5345D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1D6CEE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8CBEB61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1862C15" w14:textId="77777777" w:rsidR="000D005E" w:rsidRDefault="000D005E">
            <w:pPr>
              <w:jc w:val="left"/>
              <w:rPr>
                <w:rFonts w:hint="default"/>
              </w:rPr>
            </w:pPr>
          </w:p>
          <w:p w14:paraId="07524E68" w14:textId="77777777" w:rsidR="000D005E" w:rsidRDefault="000D005E">
            <w:pPr>
              <w:jc w:val="left"/>
              <w:rPr>
                <w:rFonts w:hint="default"/>
              </w:rPr>
            </w:pPr>
          </w:p>
          <w:p w14:paraId="5A9C8D57" w14:textId="77777777" w:rsidR="000D005E" w:rsidRDefault="000D005E">
            <w:pPr>
              <w:jc w:val="left"/>
              <w:rPr>
                <w:rFonts w:hint="default"/>
              </w:rPr>
            </w:pPr>
          </w:p>
          <w:p w14:paraId="3211A6F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A3ED0C1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</w:tbl>
    <w:p w14:paraId="677D6FB2" w14:textId="77777777" w:rsidR="00224F2A" w:rsidRDefault="00224F2A">
      <w:pPr>
        <w:pStyle w:val="Word"/>
        <w:ind w:firstLine="206"/>
        <w:rPr>
          <w:rFonts w:hint="default"/>
        </w:rPr>
      </w:pPr>
    </w:p>
    <w:sectPr w:rsidR="00224F2A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D3F6" w14:textId="77777777" w:rsidR="001C731C" w:rsidRDefault="001C731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199F117" w14:textId="77777777" w:rsidR="001C731C" w:rsidRDefault="001C731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CA2D" w14:textId="77777777" w:rsidR="001C731C" w:rsidRDefault="001C731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8AD3044" w14:textId="77777777" w:rsidR="001C731C" w:rsidRDefault="001C731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892154230">
    <w:abstractNumId w:val="0"/>
  </w:num>
  <w:num w:numId="2" w16cid:durableId="306204342">
    <w:abstractNumId w:val="1"/>
  </w:num>
  <w:num w:numId="3" w16cid:durableId="1706170975">
    <w:abstractNumId w:val="2"/>
  </w:num>
  <w:num w:numId="4" w16cid:durableId="1287421851">
    <w:abstractNumId w:val="3"/>
  </w:num>
  <w:num w:numId="5" w16cid:durableId="175850667">
    <w:abstractNumId w:val="4"/>
  </w:num>
  <w:num w:numId="6" w16cid:durableId="708990967">
    <w:abstractNumId w:val="5"/>
  </w:num>
  <w:num w:numId="7" w16cid:durableId="631331123">
    <w:abstractNumId w:val="6"/>
  </w:num>
  <w:num w:numId="8" w16cid:durableId="174275559">
    <w:abstractNumId w:val="7"/>
  </w:num>
  <w:num w:numId="9" w16cid:durableId="519008234">
    <w:abstractNumId w:val="8"/>
  </w:num>
  <w:num w:numId="10" w16cid:durableId="567964083">
    <w:abstractNumId w:val="9"/>
  </w:num>
  <w:num w:numId="11" w16cid:durableId="1290018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2A"/>
    <w:rsid w:val="0003499B"/>
    <w:rsid w:val="00072195"/>
    <w:rsid w:val="0007596D"/>
    <w:rsid w:val="00086389"/>
    <w:rsid w:val="0009641F"/>
    <w:rsid w:val="00097D80"/>
    <w:rsid w:val="000D005E"/>
    <w:rsid w:val="000F72AC"/>
    <w:rsid w:val="00115602"/>
    <w:rsid w:val="0016647F"/>
    <w:rsid w:val="00193CCA"/>
    <w:rsid w:val="001C3DC6"/>
    <w:rsid w:val="001C731C"/>
    <w:rsid w:val="002026FE"/>
    <w:rsid w:val="00224F2A"/>
    <w:rsid w:val="00281992"/>
    <w:rsid w:val="002915F3"/>
    <w:rsid w:val="002E3B28"/>
    <w:rsid w:val="002F7057"/>
    <w:rsid w:val="00301CD3"/>
    <w:rsid w:val="00306B9B"/>
    <w:rsid w:val="003573DD"/>
    <w:rsid w:val="00364434"/>
    <w:rsid w:val="003A6797"/>
    <w:rsid w:val="003E0244"/>
    <w:rsid w:val="003F75B3"/>
    <w:rsid w:val="003F7C0C"/>
    <w:rsid w:val="0041352C"/>
    <w:rsid w:val="00476D85"/>
    <w:rsid w:val="00526FFF"/>
    <w:rsid w:val="00557E93"/>
    <w:rsid w:val="00595F5E"/>
    <w:rsid w:val="005B6CBC"/>
    <w:rsid w:val="00634C17"/>
    <w:rsid w:val="006D598B"/>
    <w:rsid w:val="00704DFC"/>
    <w:rsid w:val="00707F98"/>
    <w:rsid w:val="007216B8"/>
    <w:rsid w:val="00796087"/>
    <w:rsid w:val="007F0F55"/>
    <w:rsid w:val="00815676"/>
    <w:rsid w:val="008C7515"/>
    <w:rsid w:val="008F7216"/>
    <w:rsid w:val="00917C40"/>
    <w:rsid w:val="009332C3"/>
    <w:rsid w:val="00944DB2"/>
    <w:rsid w:val="00A255A4"/>
    <w:rsid w:val="00AC3B8D"/>
    <w:rsid w:val="00B345DF"/>
    <w:rsid w:val="00B6493C"/>
    <w:rsid w:val="00B67AC9"/>
    <w:rsid w:val="00B8615D"/>
    <w:rsid w:val="00B939FA"/>
    <w:rsid w:val="00BA3408"/>
    <w:rsid w:val="00BF11A0"/>
    <w:rsid w:val="00C22B9E"/>
    <w:rsid w:val="00C92D5B"/>
    <w:rsid w:val="00CD563F"/>
    <w:rsid w:val="00D27F89"/>
    <w:rsid w:val="00D52ECE"/>
    <w:rsid w:val="00D671F7"/>
    <w:rsid w:val="00D860BD"/>
    <w:rsid w:val="00DC6AF2"/>
    <w:rsid w:val="00DD557F"/>
    <w:rsid w:val="00DF2849"/>
    <w:rsid w:val="00E70BE7"/>
    <w:rsid w:val="00E70FF0"/>
    <w:rsid w:val="00E8464D"/>
    <w:rsid w:val="00F01F2B"/>
    <w:rsid w:val="00F20BC7"/>
    <w:rsid w:val="00F252C1"/>
    <w:rsid w:val="00F27D77"/>
    <w:rsid w:val="00F41CEF"/>
    <w:rsid w:val="00F51878"/>
    <w:rsid w:val="00F51B70"/>
    <w:rsid w:val="00FC4FA1"/>
    <w:rsid w:val="2CA5C792"/>
    <w:rsid w:val="2F2B9E9F"/>
    <w:rsid w:val="4045C145"/>
    <w:rsid w:val="4CC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CE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F20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0BC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F20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0BC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3D3F78EB197A4786A47D20C0967BC2" ma:contentTypeVersion="15" ma:contentTypeDescription="新しいドキュメントを作成します。" ma:contentTypeScope="" ma:versionID="00a860ef16d3c844fa55a7fb6f30dec8">
  <xsd:schema xmlns:xsd="http://www.w3.org/2001/XMLSchema" xmlns:xs="http://www.w3.org/2001/XMLSchema" xmlns:p="http://schemas.microsoft.com/office/2006/metadata/properties" xmlns:ns2="a9a83034-83ac-49d0-beea-84e4d92c6da7" xmlns:ns3="2b6e5028-284f-4b47-949d-6bc4332925da" targetNamespace="http://schemas.microsoft.com/office/2006/metadata/properties" ma:root="true" ma:fieldsID="0361605373222b5ba00c3690ab09e762" ns2:_="" ns3:_="">
    <xsd:import namespace="a9a83034-83ac-49d0-beea-84e4d92c6da7"/>
    <xsd:import namespace="2b6e5028-284f-4b47-949d-6bc433292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3034-83ac-49d0-beea-84e4d92c6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5028-284f-4b47-949d-6bc433292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b6f7a4-854e-4fd8-9772-b4a4482ad335}" ma:internalName="TaxCatchAll" ma:showField="CatchAllData" ma:web="2b6e5028-284f-4b47-949d-6bc433292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E83B8-C50F-46A1-B49E-D3D32484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83034-83ac-49d0-beea-84e4d92c6da7"/>
    <ds:schemaRef ds:uri="2b6e5028-284f-4b47-949d-6bc43329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B8769-C4D8-45C8-BCC9-79429A1CC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2021-03-31T01:17:00Z</dcterms:created>
  <dcterms:modified xsi:type="dcterms:W3CDTF">2025-08-19T04:07:00Z</dcterms:modified>
</cp:coreProperties>
</file>