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40EF" w14:textId="62577632" w:rsidR="00E47D46" w:rsidRPr="003C3790" w:rsidRDefault="005204E8" w:rsidP="00FD3970">
      <w:pPr>
        <w:pStyle w:val="Word"/>
        <w:jc w:val="left"/>
        <w:rPr>
          <w:rFonts w:ascii="ＭＳ 明朝" w:hAnsi="ＭＳ 明朝" w:hint="default"/>
          <w:color w:val="000000" w:themeColor="text1"/>
          <w:kern w:val="2"/>
          <w:sz w:val="24"/>
          <w:szCs w:val="24"/>
        </w:rPr>
      </w:pPr>
      <w:r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別紙</w:t>
      </w:r>
      <w:r w:rsidR="00387657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様式</w:t>
      </w:r>
      <w:r w:rsidR="003C3790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３</w:t>
      </w:r>
    </w:p>
    <w:p w14:paraId="41A6E1D2" w14:textId="77777777" w:rsidR="00E47D46" w:rsidRPr="003C3790" w:rsidRDefault="00E47D46" w:rsidP="00FD3970">
      <w:pPr>
        <w:pStyle w:val="Word"/>
        <w:jc w:val="center"/>
        <w:rPr>
          <w:rFonts w:ascii="ＭＳ ゴシック" w:eastAsia="ＭＳ ゴシック" w:hAnsi="ＭＳ ゴシック" w:hint="default"/>
          <w:kern w:val="2"/>
          <w:sz w:val="32"/>
          <w:szCs w:val="32"/>
        </w:rPr>
      </w:pPr>
      <w:r w:rsidRPr="003C3790">
        <w:rPr>
          <w:rFonts w:ascii="ＭＳ ゴシック" w:eastAsia="ＭＳ ゴシック" w:hAnsi="ＭＳ ゴシック"/>
          <w:b/>
          <w:kern w:val="2"/>
          <w:sz w:val="32"/>
          <w:szCs w:val="32"/>
        </w:rPr>
        <w:t>質</w:t>
      </w:r>
      <w:r w:rsidR="00F63B2D" w:rsidRPr="003C3790">
        <w:rPr>
          <w:rFonts w:ascii="ＭＳ ゴシック" w:eastAsia="ＭＳ ゴシック" w:hAnsi="ＭＳ ゴシック"/>
          <w:b/>
          <w:kern w:val="2"/>
          <w:sz w:val="32"/>
          <w:szCs w:val="32"/>
        </w:rPr>
        <w:t xml:space="preserve">　</w:t>
      </w:r>
      <w:r w:rsidRPr="003C3790">
        <w:rPr>
          <w:rFonts w:ascii="ＭＳ ゴシック" w:eastAsia="ＭＳ ゴシック" w:hAnsi="ＭＳ ゴシック"/>
          <w:b/>
          <w:kern w:val="2"/>
          <w:sz w:val="32"/>
          <w:szCs w:val="32"/>
        </w:rPr>
        <w:t>問</w:t>
      </w:r>
      <w:r w:rsidR="00F63B2D" w:rsidRPr="003C3790">
        <w:rPr>
          <w:rFonts w:ascii="ＭＳ ゴシック" w:eastAsia="ＭＳ ゴシック" w:hAnsi="ＭＳ ゴシック"/>
          <w:b/>
          <w:kern w:val="2"/>
          <w:sz w:val="32"/>
          <w:szCs w:val="32"/>
        </w:rPr>
        <w:t xml:space="preserve">　</w:t>
      </w:r>
      <w:r w:rsidR="00F40F3F" w:rsidRPr="003C3790">
        <w:rPr>
          <w:rFonts w:ascii="ＭＳ ゴシック" w:eastAsia="ＭＳ ゴシック" w:hAnsi="ＭＳ ゴシック"/>
          <w:b/>
          <w:kern w:val="2"/>
          <w:sz w:val="32"/>
          <w:szCs w:val="32"/>
        </w:rPr>
        <w:t>票</w:t>
      </w:r>
    </w:p>
    <w:p w14:paraId="3A321CB1" w14:textId="77777777" w:rsidR="00E47D46" w:rsidRPr="003C3790" w:rsidRDefault="00E47D46" w:rsidP="00FD3970">
      <w:pPr>
        <w:pStyle w:val="Word"/>
        <w:rPr>
          <w:rFonts w:ascii="ＭＳ 明朝" w:hAnsi="ＭＳ 明朝" w:hint="default"/>
          <w:kern w:val="2"/>
          <w:sz w:val="24"/>
          <w:szCs w:val="24"/>
        </w:rPr>
      </w:pPr>
    </w:p>
    <w:p w14:paraId="2F837F41" w14:textId="77777777" w:rsidR="00E47D46" w:rsidRPr="003C3790" w:rsidRDefault="00FC3F07" w:rsidP="00FD3970">
      <w:pPr>
        <w:pStyle w:val="Word"/>
        <w:ind w:right="475"/>
        <w:jc w:val="right"/>
        <w:rPr>
          <w:rFonts w:ascii="ＭＳ 明朝" w:hAnsi="ＭＳ 明朝" w:hint="default"/>
          <w:kern w:val="2"/>
          <w:sz w:val="24"/>
          <w:szCs w:val="24"/>
        </w:rPr>
      </w:pPr>
      <w:r w:rsidRPr="003C3790">
        <w:rPr>
          <w:rFonts w:ascii="ＭＳ 明朝" w:hAnsi="ＭＳ 明朝"/>
          <w:kern w:val="2"/>
          <w:sz w:val="24"/>
          <w:szCs w:val="24"/>
        </w:rPr>
        <w:t>令和</w:t>
      </w:r>
      <w:r w:rsidR="00E47D46" w:rsidRPr="003C3790">
        <w:rPr>
          <w:rFonts w:ascii="ＭＳ 明朝" w:hAnsi="ＭＳ 明朝"/>
          <w:kern w:val="2"/>
          <w:sz w:val="24"/>
          <w:szCs w:val="24"/>
        </w:rPr>
        <w:t xml:space="preserve">　　年　　月　　日</w:t>
      </w:r>
    </w:p>
    <w:p w14:paraId="62B5A8FE" w14:textId="77777777" w:rsidR="00E47D46" w:rsidRPr="003C3790" w:rsidRDefault="00E47D46" w:rsidP="00FD3970">
      <w:pPr>
        <w:pStyle w:val="Word"/>
        <w:rPr>
          <w:rFonts w:ascii="ＭＳ 明朝" w:hAnsi="ＭＳ 明朝" w:hint="default"/>
          <w:kern w:val="2"/>
          <w:sz w:val="24"/>
          <w:szCs w:val="24"/>
        </w:rPr>
      </w:pPr>
    </w:p>
    <w:p w14:paraId="6E2103F1" w14:textId="77777777" w:rsidR="00E47D46" w:rsidRPr="003C3790" w:rsidRDefault="00E47D46" w:rsidP="00FD3970">
      <w:pPr>
        <w:pStyle w:val="Word"/>
        <w:rPr>
          <w:rFonts w:ascii="ＭＳ 明朝" w:hAnsi="ＭＳ 明朝" w:hint="default"/>
          <w:kern w:val="2"/>
          <w:sz w:val="24"/>
          <w:szCs w:val="24"/>
        </w:rPr>
      </w:pPr>
      <w:r w:rsidRPr="003C3790">
        <w:rPr>
          <w:rFonts w:ascii="ＭＳ 明朝" w:hAnsi="ＭＳ 明朝"/>
          <w:kern w:val="2"/>
          <w:sz w:val="24"/>
          <w:szCs w:val="24"/>
        </w:rPr>
        <w:t xml:space="preserve">　</w:t>
      </w:r>
      <w:r w:rsidR="00B650D1" w:rsidRPr="003C3790">
        <w:rPr>
          <w:rFonts w:ascii="ＭＳ 明朝" w:hAnsi="ＭＳ 明朝"/>
          <w:kern w:val="2"/>
          <w:sz w:val="24"/>
          <w:szCs w:val="24"/>
        </w:rPr>
        <w:t>群馬県</w:t>
      </w:r>
      <w:r w:rsidR="00744BD4" w:rsidRPr="003C3790">
        <w:rPr>
          <w:rFonts w:ascii="ＭＳ 明朝" w:hAnsi="ＭＳ 明朝"/>
          <w:kern w:val="2"/>
          <w:sz w:val="24"/>
          <w:szCs w:val="24"/>
        </w:rPr>
        <w:t>農政部ぐんまブランド推進課長</w:t>
      </w:r>
      <w:r w:rsidR="00B650D1" w:rsidRPr="003C3790">
        <w:rPr>
          <w:rFonts w:ascii="ＭＳ 明朝" w:hAnsi="ＭＳ 明朝"/>
          <w:kern w:val="2"/>
          <w:sz w:val="24"/>
          <w:szCs w:val="24"/>
        </w:rPr>
        <w:t xml:space="preserve">　</w:t>
      </w:r>
      <w:r w:rsidR="00180F67" w:rsidRPr="003C3790">
        <w:rPr>
          <w:rFonts w:ascii="ＭＳ 明朝" w:hAnsi="ＭＳ 明朝"/>
          <w:kern w:val="2"/>
          <w:sz w:val="24"/>
          <w:szCs w:val="24"/>
        </w:rPr>
        <w:t>宛て</w:t>
      </w:r>
    </w:p>
    <w:p w14:paraId="7E4BDD31" w14:textId="33732EEC" w:rsidR="00E47D46" w:rsidRPr="003C3790" w:rsidRDefault="00E47D46" w:rsidP="00FD3970">
      <w:pPr>
        <w:rPr>
          <w:rFonts w:ascii="ＭＳ 明朝" w:hAnsi="ＭＳ 明朝" w:hint="default"/>
          <w:kern w:val="2"/>
          <w:sz w:val="24"/>
          <w:szCs w:val="24"/>
          <w:u w:val="single"/>
        </w:rPr>
      </w:pPr>
    </w:p>
    <w:tbl>
      <w:tblPr>
        <w:tblW w:w="0" w:type="auto"/>
        <w:tblInd w:w="49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261"/>
      </w:tblGrid>
      <w:tr w:rsidR="00FD3970" w:rsidRPr="003C3790" w14:paraId="6EC14233" w14:textId="77777777" w:rsidTr="00EF26AF">
        <w:trPr>
          <w:trHeight w:val="7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696CB" w14:textId="10E16F30" w:rsidR="00FD3970" w:rsidRPr="00FD3970" w:rsidRDefault="00FD3970" w:rsidP="00FD3970">
            <w:pPr>
              <w:jc w:val="center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  <w:r w:rsidRPr="00FD3970">
              <w:rPr>
                <w:rFonts w:ascii="ＭＳ 明朝" w:hAnsi="ＭＳ 明朝"/>
                <w:kern w:val="2"/>
                <w:sz w:val="24"/>
                <w:szCs w:val="24"/>
              </w:rPr>
              <w:t>事業者名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3B199" w14:textId="77777777" w:rsidR="00FD3970" w:rsidRPr="00FD3970" w:rsidRDefault="00FD3970" w:rsidP="00FD3970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</w:tc>
      </w:tr>
      <w:tr w:rsidR="003B04CA" w:rsidRPr="003C3790" w14:paraId="096DC07D" w14:textId="77777777" w:rsidTr="00EF26AF">
        <w:trPr>
          <w:trHeight w:val="7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19996" w14:textId="77777777" w:rsidR="003B04CA" w:rsidRPr="00FD3970" w:rsidRDefault="003B04CA" w:rsidP="00FD3970">
            <w:pPr>
              <w:jc w:val="center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  <w:r w:rsidRPr="00FD3970">
              <w:rPr>
                <w:rFonts w:ascii="ＭＳ 明朝" w:hAnsi="ＭＳ 明朝"/>
                <w:kern w:val="2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DE1D8" w14:textId="77777777" w:rsidR="003B04CA" w:rsidRPr="00FD3970" w:rsidRDefault="003B04CA" w:rsidP="00FD3970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</w:tc>
      </w:tr>
      <w:tr w:rsidR="003B04CA" w:rsidRPr="003C3790" w14:paraId="3BECDF31" w14:textId="77777777" w:rsidTr="00EF26AF">
        <w:trPr>
          <w:trHeight w:val="7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248C" w14:textId="77777777" w:rsidR="003B04CA" w:rsidRPr="00FD3970" w:rsidRDefault="003B04CA" w:rsidP="00FD3970">
            <w:pPr>
              <w:jc w:val="center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  <w:r w:rsidRPr="00FD3970">
              <w:rPr>
                <w:rFonts w:ascii="ＭＳ 明朝" w:hAnsi="ＭＳ 明朝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CDDFC" w14:textId="77777777" w:rsidR="003B04CA" w:rsidRPr="00FD3970" w:rsidRDefault="003B04CA" w:rsidP="00FD3970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</w:tc>
      </w:tr>
      <w:tr w:rsidR="003B04CA" w:rsidRPr="003C3790" w14:paraId="6ECCE915" w14:textId="77777777" w:rsidTr="00EF26AF">
        <w:trPr>
          <w:trHeight w:val="7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D771A" w14:textId="77777777" w:rsidR="003B04CA" w:rsidRPr="00FD3970" w:rsidRDefault="003B04CA" w:rsidP="00FD3970">
            <w:pPr>
              <w:jc w:val="center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  <w:r w:rsidRPr="00FD3970">
              <w:rPr>
                <w:rFonts w:ascii="ＭＳ 明朝" w:hAnsi="ＭＳ 明朝"/>
                <w:kern w:val="2"/>
                <w:sz w:val="24"/>
                <w:szCs w:val="24"/>
              </w:rPr>
              <w:t>ﾒｰﾙｱﾄﾞﾚｽ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EDBA3" w14:textId="77777777" w:rsidR="003B04CA" w:rsidRPr="00FD3970" w:rsidRDefault="003B04CA" w:rsidP="00FD3970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</w:tc>
      </w:tr>
    </w:tbl>
    <w:p w14:paraId="4616C7E9" w14:textId="77777777" w:rsidR="00E47D46" w:rsidRPr="003C3790" w:rsidRDefault="00E47D46" w:rsidP="00FD3970">
      <w:pPr>
        <w:pStyle w:val="Word"/>
        <w:rPr>
          <w:rFonts w:ascii="ＭＳ 明朝" w:hAnsi="ＭＳ 明朝" w:hint="default"/>
          <w:kern w:val="2"/>
          <w:sz w:val="24"/>
          <w:szCs w:val="24"/>
        </w:rPr>
      </w:pPr>
    </w:p>
    <w:p w14:paraId="73000417" w14:textId="74059D3D" w:rsidR="00E47D46" w:rsidRPr="003C3790" w:rsidRDefault="00E15F1C" w:rsidP="00FD3970">
      <w:pPr>
        <w:ind w:firstLineChars="100" w:firstLine="240"/>
        <w:jc w:val="left"/>
        <w:rPr>
          <w:rFonts w:ascii="ＭＳ 明朝" w:hAnsi="ＭＳ 明朝" w:hint="default"/>
          <w:kern w:val="2"/>
          <w:sz w:val="24"/>
          <w:szCs w:val="24"/>
        </w:rPr>
      </w:pPr>
      <w:r w:rsidRPr="003C3790">
        <w:rPr>
          <w:rFonts w:ascii="ＭＳ 明朝" w:hAnsi="ＭＳ 明朝"/>
          <w:kern w:val="2"/>
          <w:sz w:val="24"/>
          <w:szCs w:val="24"/>
        </w:rPr>
        <w:t>委託</w:t>
      </w:r>
      <w:r w:rsidR="00387657" w:rsidRPr="003C3790">
        <w:rPr>
          <w:rFonts w:ascii="ＭＳ 明朝" w:hAnsi="ＭＳ 明朝"/>
          <w:kern w:val="2"/>
          <w:sz w:val="24"/>
          <w:szCs w:val="24"/>
        </w:rPr>
        <w:t>業務名：</w:t>
      </w:r>
      <w:r w:rsidR="007C684A" w:rsidRPr="003C3790">
        <w:rPr>
          <w:rFonts w:ascii="ＭＳ 明朝" w:hAnsi="ＭＳ 明朝"/>
          <w:kern w:val="2"/>
          <w:sz w:val="24"/>
          <w:szCs w:val="24"/>
        </w:rPr>
        <w:t>令和７年度群馬県産農畜産物プロモーション</w:t>
      </w:r>
      <w:r w:rsidR="0EBA65ED" w:rsidRPr="003C3790">
        <w:rPr>
          <w:rFonts w:ascii="ＭＳ 明朝" w:hAnsi="ＭＳ 明朝"/>
          <w:kern w:val="2"/>
          <w:sz w:val="24"/>
          <w:szCs w:val="24"/>
        </w:rPr>
        <w:t>業務</w:t>
      </w: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6"/>
      </w:tblGrid>
      <w:tr w:rsidR="00D85B96" w:rsidRPr="003C3790" w14:paraId="081E3981" w14:textId="77777777" w:rsidTr="00153F75">
        <w:trPr>
          <w:trHeight w:val="157"/>
        </w:trPr>
        <w:tc>
          <w:tcPr>
            <w:tcW w:w="964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3B1841" w14:textId="68E02E8B" w:rsidR="00D85B96" w:rsidRPr="003C3790" w:rsidRDefault="00D85B96" w:rsidP="00FD3970">
            <w:pPr>
              <w:ind w:right="113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  <w:r w:rsidRPr="003C3790">
              <w:rPr>
                <w:rFonts w:ascii="ＭＳ 明朝" w:hAnsi="ＭＳ 明朝"/>
                <w:kern w:val="2"/>
                <w:sz w:val="24"/>
                <w:szCs w:val="24"/>
              </w:rPr>
              <w:t>質　問　事　項</w:t>
            </w:r>
          </w:p>
        </w:tc>
      </w:tr>
      <w:tr w:rsidR="00EF26AF" w:rsidRPr="003C3790" w14:paraId="4B3D5569" w14:textId="77777777" w:rsidTr="004F3E8B">
        <w:trPr>
          <w:trHeight w:val="476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C9797E" w14:textId="77777777" w:rsidR="00EF26AF" w:rsidRDefault="00EF26AF" w:rsidP="001830FB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  <w:p w14:paraId="33D1D095" w14:textId="77777777" w:rsidR="001830FB" w:rsidRDefault="001830FB" w:rsidP="001830FB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  <w:p w14:paraId="72504EAA" w14:textId="77777777" w:rsidR="001830FB" w:rsidRDefault="001830FB" w:rsidP="001830FB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  <w:p w14:paraId="69942FD2" w14:textId="77777777" w:rsidR="001830FB" w:rsidRDefault="001830FB" w:rsidP="001830FB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  <w:p w14:paraId="6E96AFCD" w14:textId="77777777" w:rsidR="001830FB" w:rsidRDefault="001830FB" w:rsidP="001830FB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  <w:p w14:paraId="184326FB" w14:textId="77777777" w:rsidR="001830FB" w:rsidRDefault="001830FB" w:rsidP="001830FB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  <w:p w14:paraId="713606FB" w14:textId="77777777" w:rsidR="001830FB" w:rsidRDefault="001830FB" w:rsidP="001830FB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  <w:p w14:paraId="3DEAC76D" w14:textId="77777777" w:rsidR="001830FB" w:rsidRDefault="001830FB" w:rsidP="001830FB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  <w:p w14:paraId="42FBA6DD" w14:textId="77777777" w:rsidR="001830FB" w:rsidRPr="003C3790" w:rsidRDefault="001830FB" w:rsidP="00FD3970">
            <w:pPr>
              <w:jc w:val="left"/>
              <w:rPr>
                <w:rFonts w:ascii="ＭＳ 明朝" w:hAnsi="ＭＳ 明朝" w:hint="default"/>
                <w:kern w:val="2"/>
                <w:sz w:val="24"/>
                <w:szCs w:val="24"/>
              </w:rPr>
            </w:pPr>
          </w:p>
        </w:tc>
      </w:tr>
    </w:tbl>
    <w:p w14:paraId="0A90ACB5" w14:textId="29B99BC0" w:rsidR="00E47D46" w:rsidRPr="003C3790" w:rsidRDefault="00387657" w:rsidP="00153F75">
      <w:pPr>
        <w:pStyle w:val="Word"/>
        <w:autoSpaceDE w:val="0"/>
        <w:autoSpaceDN w:val="0"/>
        <w:ind w:firstLineChars="100" w:firstLine="240"/>
        <w:rPr>
          <w:rFonts w:ascii="ＭＳ 明朝" w:hAnsi="ＭＳ 明朝" w:hint="default"/>
          <w:kern w:val="2"/>
          <w:sz w:val="24"/>
          <w:szCs w:val="24"/>
        </w:rPr>
      </w:pPr>
      <w:r w:rsidRPr="003C3790">
        <w:rPr>
          <w:rFonts w:ascii="ＭＳ 明朝" w:hAnsi="ＭＳ 明朝"/>
          <w:kern w:val="2"/>
          <w:sz w:val="24"/>
          <w:szCs w:val="24"/>
        </w:rPr>
        <w:t>企画提案するにあたり質問事項があれば、</w:t>
      </w:r>
      <w:r w:rsidR="00F71751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令和</w:t>
      </w:r>
      <w:r w:rsidR="001830FB">
        <w:rPr>
          <w:rFonts w:ascii="ＭＳ 明朝" w:hAnsi="ＭＳ 明朝"/>
          <w:color w:val="000000" w:themeColor="text1"/>
          <w:kern w:val="2"/>
          <w:sz w:val="24"/>
          <w:szCs w:val="24"/>
        </w:rPr>
        <w:t>７</w:t>
      </w:r>
      <w:r w:rsidR="00F71751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年</w:t>
      </w:r>
      <w:r w:rsidR="00E15F1C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５</w:t>
      </w:r>
      <w:r w:rsidR="00E47D46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月</w:t>
      </w:r>
      <w:r w:rsidR="05D16F52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28</w:t>
      </w:r>
      <w:r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日（</w:t>
      </w:r>
      <w:r w:rsidR="00EF37A4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水</w:t>
      </w:r>
      <w:r w:rsidR="003B04CA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）</w:t>
      </w:r>
      <w:r w:rsidR="001830FB">
        <w:rPr>
          <w:rFonts w:ascii="ＭＳ 明朝" w:hAnsi="ＭＳ 明朝"/>
          <w:color w:val="000000" w:themeColor="text1"/>
          <w:kern w:val="2"/>
          <w:sz w:val="24"/>
          <w:szCs w:val="24"/>
        </w:rPr>
        <w:t>12</w:t>
      </w:r>
      <w:r w:rsidR="00EF75E0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時</w:t>
      </w:r>
      <w:r w:rsidR="003B04CA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まで</w:t>
      </w:r>
      <w:r w:rsidR="003B04CA" w:rsidRPr="003C3790">
        <w:rPr>
          <w:rFonts w:ascii="ＭＳ 明朝" w:hAnsi="ＭＳ 明朝"/>
          <w:kern w:val="2"/>
          <w:sz w:val="24"/>
          <w:szCs w:val="24"/>
        </w:rPr>
        <w:t>に</w:t>
      </w:r>
      <w:r w:rsidR="00EF75E0" w:rsidRPr="003C3790">
        <w:rPr>
          <w:rFonts w:ascii="ＭＳ 明朝" w:hAnsi="ＭＳ 明朝"/>
          <w:kern w:val="2"/>
          <w:sz w:val="24"/>
          <w:szCs w:val="24"/>
        </w:rPr>
        <w:t>本</w:t>
      </w:r>
      <w:r w:rsidR="00F63B2D" w:rsidRPr="003C3790">
        <w:rPr>
          <w:rFonts w:ascii="ＭＳ 明朝" w:hAnsi="ＭＳ 明朝"/>
          <w:kern w:val="2"/>
          <w:sz w:val="24"/>
          <w:szCs w:val="24"/>
        </w:rPr>
        <w:t>様式</w:t>
      </w:r>
      <w:r w:rsidR="00EF75E0" w:rsidRPr="003C3790">
        <w:rPr>
          <w:rFonts w:ascii="ＭＳ 明朝" w:hAnsi="ＭＳ 明朝"/>
          <w:kern w:val="2"/>
          <w:sz w:val="24"/>
          <w:szCs w:val="24"/>
        </w:rPr>
        <w:t>を</w:t>
      </w:r>
      <w:r w:rsidR="003B04CA" w:rsidRPr="003C3790">
        <w:rPr>
          <w:rFonts w:ascii="ＭＳ 明朝" w:hAnsi="ＭＳ 明朝"/>
          <w:kern w:val="2"/>
          <w:sz w:val="24"/>
          <w:szCs w:val="24"/>
        </w:rPr>
        <w:t>電子</w:t>
      </w:r>
      <w:r w:rsidR="00F63B2D" w:rsidRPr="003C3790">
        <w:rPr>
          <w:rFonts w:ascii="ＭＳ 明朝" w:hAnsi="ＭＳ 明朝"/>
          <w:kern w:val="2"/>
          <w:sz w:val="24"/>
          <w:szCs w:val="24"/>
        </w:rPr>
        <w:t>メール</w:t>
      </w:r>
      <w:r w:rsidR="003B04CA" w:rsidRPr="003C3790">
        <w:rPr>
          <w:rFonts w:ascii="ＭＳ 明朝" w:hAnsi="ＭＳ 明朝"/>
          <w:kern w:val="2"/>
          <w:sz w:val="24"/>
          <w:szCs w:val="24"/>
        </w:rPr>
        <w:t>により提出</w:t>
      </w:r>
      <w:r w:rsidR="00E47D46" w:rsidRPr="003C3790">
        <w:rPr>
          <w:rFonts w:ascii="ＭＳ 明朝" w:hAnsi="ＭＳ 明朝"/>
          <w:kern w:val="2"/>
          <w:sz w:val="24"/>
          <w:szCs w:val="24"/>
        </w:rPr>
        <w:t>してください。</w:t>
      </w:r>
    </w:p>
    <w:p w14:paraId="531B9D74" w14:textId="77777777" w:rsidR="003B04CA" w:rsidRPr="003C3790" w:rsidRDefault="00E47D46" w:rsidP="001830FB">
      <w:pPr>
        <w:pStyle w:val="Word"/>
        <w:ind w:firstLineChars="100" w:firstLine="240"/>
        <w:rPr>
          <w:rFonts w:ascii="ＭＳ 明朝" w:hAnsi="ＭＳ 明朝" w:hint="default"/>
          <w:kern w:val="2"/>
          <w:sz w:val="24"/>
          <w:szCs w:val="24"/>
        </w:rPr>
      </w:pPr>
      <w:r w:rsidRPr="003C3790">
        <w:rPr>
          <w:rFonts w:ascii="ＭＳ 明朝" w:hAnsi="ＭＳ 明朝"/>
          <w:kern w:val="2"/>
          <w:sz w:val="24"/>
          <w:szCs w:val="24"/>
        </w:rPr>
        <w:t xml:space="preserve">送付先　</w:t>
      </w:r>
      <w:r w:rsidR="003B04CA" w:rsidRPr="003C3790">
        <w:rPr>
          <w:rFonts w:ascii="ＭＳ 明朝" w:hAnsi="ＭＳ 明朝"/>
          <w:kern w:val="2"/>
          <w:sz w:val="24"/>
          <w:szCs w:val="24"/>
        </w:rPr>
        <w:t>群馬県</w:t>
      </w:r>
      <w:r w:rsidR="00387657" w:rsidRPr="003C3790">
        <w:rPr>
          <w:rFonts w:ascii="ＭＳ 明朝" w:hAnsi="ＭＳ 明朝"/>
          <w:kern w:val="2"/>
          <w:sz w:val="24"/>
          <w:szCs w:val="24"/>
        </w:rPr>
        <w:t>農政部</w:t>
      </w:r>
      <w:r w:rsidR="00020F29" w:rsidRPr="003C3790">
        <w:rPr>
          <w:rFonts w:ascii="ＭＳ 明朝" w:hAnsi="ＭＳ 明朝"/>
          <w:kern w:val="2"/>
          <w:sz w:val="24"/>
          <w:szCs w:val="24"/>
        </w:rPr>
        <w:t>ぐんまブランド推進課</w:t>
      </w:r>
      <w:r w:rsidR="00F71751" w:rsidRPr="003C3790">
        <w:rPr>
          <w:rFonts w:ascii="ＭＳ 明朝" w:hAnsi="ＭＳ 明朝"/>
          <w:kern w:val="2"/>
          <w:sz w:val="24"/>
          <w:szCs w:val="24"/>
        </w:rPr>
        <w:t xml:space="preserve"> </w:t>
      </w:r>
      <w:r w:rsidR="00020F29" w:rsidRPr="003C3790">
        <w:rPr>
          <w:rFonts w:ascii="ＭＳ 明朝" w:hAnsi="ＭＳ 明朝"/>
          <w:kern w:val="2"/>
          <w:sz w:val="24"/>
          <w:szCs w:val="24"/>
        </w:rPr>
        <w:t>販売戦略</w:t>
      </w:r>
      <w:r w:rsidR="004D219A" w:rsidRPr="003C3790">
        <w:rPr>
          <w:rFonts w:ascii="ＭＳ 明朝" w:hAnsi="ＭＳ 明朝"/>
          <w:kern w:val="2"/>
          <w:sz w:val="24"/>
          <w:szCs w:val="24"/>
        </w:rPr>
        <w:t>係</w:t>
      </w:r>
    </w:p>
    <w:p w14:paraId="5E218735" w14:textId="7F4C61DA" w:rsidR="00F71751" w:rsidRPr="001830FB" w:rsidRDefault="004D219A" w:rsidP="001830FB">
      <w:pPr>
        <w:pStyle w:val="Word"/>
        <w:ind w:firstLineChars="500" w:firstLine="1200"/>
        <w:rPr>
          <w:rFonts w:ascii="ＭＳ 明朝" w:hAnsi="ＭＳ 明朝" w:hint="default"/>
          <w:kern w:val="2"/>
          <w:sz w:val="24"/>
          <w:szCs w:val="24"/>
        </w:rPr>
      </w:pPr>
      <w:r w:rsidRPr="003C3790">
        <w:rPr>
          <w:rFonts w:ascii="ＭＳ 明朝" w:hAnsi="ＭＳ 明朝"/>
          <w:kern w:val="2"/>
          <w:sz w:val="24"/>
          <w:szCs w:val="24"/>
        </w:rPr>
        <w:t>メール</w:t>
      </w:r>
      <w:r w:rsidR="001830FB">
        <w:rPr>
          <w:rFonts w:ascii="ＭＳ 明朝" w:hAnsi="ＭＳ 明朝"/>
          <w:kern w:val="2"/>
          <w:sz w:val="24"/>
          <w:szCs w:val="24"/>
        </w:rPr>
        <w:t>アドレス</w:t>
      </w:r>
      <w:r w:rsidR="003B04CA" w:rsidRPr="003C3790">
        <w:rPr>
          <w:rFonts w:ascii="ＭＳ 明朝" w:hAnsi="ＭＳ 明朝"/>
          <w:kern w:val="2"/>
          <w:sz w:val="24"/>
          <w:szCs w:val="24"/>
        </w:rPr>
        <w:t>：</w:t>
      </w:r>
      <w:r w:rsidR="00F71751" w:rsidRPr="003C3790">
        <w:rPr>
          <w:rFonts w:ascii="ＭＳ 明朝" w:hAnsi="ＭＳ 明朝"/>
          <w:color w:val="000000" w:themeColor="text1"/>
          <w:kern w:val="2"/>
          <w:sz w:val="24"/>
          <w:szCs w:val="24"/>
        </w:rPr>
        <w:t>aic@pref.gunma.lg.jp</w:t>
      </w:r>
    </w:p>
    <w:sectPr w:rsidR="00F71751" w:rsidRPr="001830FB" w:rsidSect="001830FB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1021" w:gutter="0"/>
      <w:cols w:space="720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4EFA" w14:textId="77777777" w:rsidR="004D1D42" w:rsidRDefault="004D1D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AF5DBC9" w14:textId="77777777" w:rsidR="004D1D42" w:rsidRDefault="004D1D42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3111E966" w14:textId="77777777" w:rsidR="004D1D42" w:rsidRDefault="004D1D4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62AA" w14:textId="77777777" w:rsidR="004D1D42" w:rsidRDefault="004D1D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06061F8" w14:textId="77777777" w:rsidR="004D1D42" w:rsidRDefault="004D1D42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0C58D404" w14:textId="77777777" w:rsidR="004D1D42" w:rsidRDefault="004D1D42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1746150190">
    <w:abstractNumId w:val="0"/>
  </w:num>
  <w:num w:numId="2" w16cid:durableId="375349370">
    <w:abstractNumId w:val="1"/>
  </w:num>
  <w:num w:numId="3" w16cid:durableId="2044020282">
    <w:abstractNumId w:val="2"/>
  </w:num>
  <w:num w:numId="4" w16cid:durableId="522330134">
    <w:abstractNumId w:val="3"/>
  </w:num>
  <w:num w:numId="5" w16cid:durableId="1966152930">
    <w:abstractNumId w:val="4"/>
  </w:num>
  <w:num w:numId="6" w16cid:durableId="341858799">
    <w:abstractNumId w:val="5"/>
  </w:num>
  <w:num w:numId="7" w16cid:durableId="1598949799">
    <w:abstractNumId w:val="6"/>
  </w:num>
  <w:num w:numId="8" w16cid:durableId="1674601065">
    <w:abstractNumId w:val="7"/>
  </w:num>
  <w:num w:numId="9" w16cid:durableId="828599677">
    <w:abstractNumId w:val="8"/>
  </w:num>
  <w:num w:numId="10" w16cid:durableId="1959136828">
    <w:abstractNumId w:val="9"/>
  </w:num>
  <w:num w:numId="11" w16cid:durableId="420446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clean"/>
  <w:defaultTabStop w:val="857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57"/>
    <w:rsid w:val="000021DA"/>
    <w:rsid w:val="00016664"/>
    <w:rsid w:val="00020F29"/>
    <w:rsid w:val="00052744"/>
    <w:rsid w:val="00065B09"/>
    <w:rsid w:val="0006640E"/>
    <w:rsid w:val="000E2ED6"/>
    <w:rsid w:val="0014178D"/>
    <w:rsid w:val="001531F8"/>
    <w:rsid w:val="00153F75"/>
    <w:rsid w:val="00163B35"/>
    <w:rsid w:val="00166F2A"/>
    <w:rsid w:val="00180F67"/>
    <w:rsid w:val="001830FB"/>
    <w:rsid w:val="002D3DC4"/>
    <w:rsid w:val="002F510A"/>
    <w:rsid w:val="00305901"/>
    <w:rsid w:val="003063BA"/>
    <w:rsid w:val="0034740B"/>
    <w:rsid w:val="00387657"/>
    <w:rsid w:val="003B04CA"/>
    <w:rsid w:val="003C3790"/>
    <w:rsid w:val="003E5DE2"/>
    <w:rsid w:val="004011B7"/>
    <w:rsid w:val="00401E11"/>
    <w:rsid w:val="00480889"/>
    <w:rsid w:val="004A00B8"/>
    <w:rsid w:val="004A7BFD"/>
    <w:rsid w:val="004D1D42"/>
    <w:rsid w:val="004D219A"/>
    <w:rsid w:val="004F3E8B"/>
    <w:rsid w:val="00503ABE"/>
    <w:rsid w:val="00516393"/>
    <w:rsid w:val="005204E8"/>
    <w:rsid w:val="005316EC"/>
    <w:rsid w:val="005712BE"/>
    <w:rsid w:val="005A2AB6"/>
    <w:rsid w:val="005A7562"/>
    <w:rsid w:val="005C09A0"/>
    <w:rsid w:val="006447F2"/>
    <w:rsid w:val="00671925"/>
    <w:rsid w:val="006844C9"/>
    <w:rsid w:val="0072054E"/>
    <w:rsid w:val="00736050"/>
    <w:rsid w:val="007439D5"/>
    <w:rsid w:val="00744BD4"/>
    <w:rsid w:val="00754F73"/>
    <w:rsid w:val="00763BE2"/>
    <w:rsid w:val="00774594"/>
    <w:rsid w:val="00786964"/>
    <w:rsid w:val="007C684A"/>
    <w:rsid w:val="007D4C3D"/>
    <w:rsid w:val="007F0A84"/>
    <w:rsid w:val="00864DFC"/>
    <w:rsid w:val="008824F6"/>
    <w:rsid w:val="008C76FF"/>
    <w:rsid w:val="008E564B"/>
    <w:rsid w:val="00941E24"/>
    <w:rsid w:val="0096519C"/>
    <w:rsid w:val="009E1489"/>
    <w:rsid w:val="00A104BC"/>
    <w:rsid w:val="00A609FF"/>
    <w:rsid w:val="00AD175F"/>
    <w:rsid w:val="00B07D1B"/>
    <w:rsid w:val="00B650D1"/>
    <w:rsid w:val="00B66940"/>
    <w:rsid w:val="00BF4D2F"/>
    <w:rsid w:val="00C202DA"/>
    <w:rsid w:val="00C2561B"/>
    <w:rsid w:val="00C82085"/>
    <w:rsid w:val="00C92A8C"/>
    <w:rsid w:val="00D41F5A"/>
    <w:rsid w:val="00D63830"/>
    <w:rsid w:val="00D6515D"/>
    <w:rsid w:val="00D85B96"/>
    <w:rsid w:val="00DA4CE1"/>
    <w:rsid w:val="00DD3D25"/>
    <w:rsid w:val="00E15F1C"/>
    <w:rsid w:val="00E4352F"/>
    <w:rsid w:val="00E4500D"/>
    <w:rsid w:val="00E47D46"/>
    <w:rsid w:val="00E50E7A"/>
    <w:rsid w:val="00E74E75"/>
    <w:rsid w:val="00E91C2E"/>
    <w:rsid w:val="00E92BC7"/>
    <w:rsid w:val="00EF26AF"/>
    <w:rsid w:val="00EF37A4"/>
    <w:rsid w:val="00EF75E0"/>
    <w:rsid w:val="00EF7D6E"/>
    <w:rsid w:val="00F15ED9"/>
    <w:rsid w:val="00F176C3"/>
    <w:rsid w:val="00F40F3F"/>
    <w:rsid w:val="00F63B2D"/>
    <w:rsid w:val="00F654F3"/>
    <w:rsid w:val="00F71751"/>
    <w:rsid w:val="00F75E42"/>
    <w:rsid w:val="00F8275E"/>
    <w:rsid w:val="00FC0DD3"/>
    <w:rsid w:val="00FC3D80"/>
    <w:rsid w:val="00FC3F07"/>
    <w:rsid w:val="00FD1539"/>
    <w:rsid w:val="00FD3970"/>
    <w:rsid w:val="00FD4BF0"/>
    <w:rsid w:val="05D16F52"/>
    <w:rsid w:val="0EBA65ED"/>
    <w:rsid w:val="172FF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4C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Balloon Text"/>
    <w:basedOn w:val="a"/>
    <w:link w:val="a7"/>
    <w:uiPriority w:val="99"/>
    <w:semiHidden/>
    <w:unhideWhenUsed/>
    <w:rsid w:val="007205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2054E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50D1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50D1"/>
    <w:rPr>
      <w:rFonts w:ascii="Times New Roman" w:hAnsi="Times New Roman"/>
      <w:color w:val="000000"/>
      <w:sz w:val="21"/>
    </w:rPr>
  </w:style>
  <w:style w:type="character" w:styleId="ac">
    <w:name w:val="Hyperlink"/>
    <w:basedOn w:val="a0"/>
    <w:uiPriority w:val="99"/>
    <w:unhideWhenUsed/>
    <w:rsid w:val="00F7175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2477F9A0-7B7F-4195-87BB-DBE419C61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4E080-DE5F-4BC8-97FE-6A7B2A0E4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64858-2519-4894-A0EA-468FA5E736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B4EF8-2891-4C16-B3CE-711A2D5EED2E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72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2024-03-29T06:05:00Z</dcterms:created>
  <dcterms:modified xsi:type="dcterms:W3CDTF">2025-04-29T08:38:00Z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